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3C" w:rsidRDefault="0060753C" w:rsidP="0060753C">
      <w:pPr>
        <w:jc w:val="right"/>
      </w:pPr>
    </w:p>
    <w:tbl>
      <w:tblPr>
        <w:tblW w:w="0" w:type="auto"/>
        <w:tblLook w:val="04A0"/>
      </w:tblPr>
      <w:tblGrid>
        <w:gridCol w:w="5778"/>
        <w:gridCol w:w="5103"/>
      </w:tblGrid>
      <w:tr w:rsidR="0060753C" w:rsidRPr="0040209D" w:rsidTr="00F85800">
        <w:tc>
          <w:tcPr>
            <w:tcW w:w="5778" w:type="dxa"/>
          </w:tcPr>
          <w:p w:rsidR="0060753C" w:rsidRDefault="0060753C" w:rsidP="00F85800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60753C" w:rsidRPr="0040209D" w:rsidRDefault="0060753C" w:rsidP="00F85800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0753C" w:rsidRPr="008944ED" w:rsidRDefault="0060753C" w:rsidP="00F85800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753C" w:rsidRDefault="0060753C" w:rsidP="00F85800">
            <w:pPr>
              <w:spacing w:after="12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60753C" w:rsidRPr="008944ED" w:rsidRDefault="0060753C" w:rsidP="00F858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0753C" w:rsidRDefault="0060753C" w:rsidP="00F858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0753C" w:rsidRPr="0040209D" w:rsidRDefault="0060753C" w:rsidP="00F85800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5103" w:type="dxa"/>
          </w:tcPr>
          <w:p w:rsidR="0060753C" w:rsidRDefault="0060753C" w:rsidP="00F85800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191135</wp:posOffset>
                  </wp:positionV>
                  <wp:extent cx="1447800" cy="1419225"/>
                  <wp:effectExtent l="19050" t="0" r="0" b="0"/>
                  <wp:wrapNone/>
                  <wp:docPr id="1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УТВЕРЖДЕНО</w:t>
            </w:r>
          </w:p>
          <w:p w:rsidR="0060753C" w:rsidRPr="008944ED" w:rsidRDefault="0060753C" w:rsidP="00F85800">
            <w:pPr>
              <w:spacing w:after="120"/>
              <w:jc w:val="right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sz w:val="28"/>
                <w:szCs w:val="28"/>
              </w:rPr>
              <w:t>с</w:t>
            </w:r>
            <w:proofErr w:type="gramEnd"/>
            <w:r w:rsidRPr="008944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sz w:val="28"/>
                <w:szCs w:val="28"/>
              </w:rPr>
              <w:t>Ижмора</w:t>
            </w:r>
            <w:proofErr w:type="spellEnd"/>
          </w:p>
          <w:p w:rsidR="0060753C" w:rsidRDefault="0060753C" w:rsidP="00F85800">
            <w:pPr>
              <w:spacing w:after="120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______Чичвархина</w:t>
            </w:r>
            <w:proofErr w:type="spellEnd"/>
            <w:r>
              <w:rPr>
                <w:szCs w:val="24"/>
              </w:rPr>
              <w:t xml:space="preserve"> Т.А  </w:t>
            </w:r>
          </w:p>
          <w:p w:rsidR="0060753C" w:rsidRPr="008944ED" w:rsidRDefault="0060753C" w:rsidP="00F85800">
            <w:pPr>
              <w:jc w:val="right"/>
              <w:rPr>
                <w:szCs w:val="24"/>
              </w:rPr>
            </w:pPr>
            <w:r w:rsidRPr="008944ED">
              <w:rPr>
                <w:szCs w:val="24"/>
              </w:rPr>
              <w:t>.</w:t>
            </w:r>
          </w:p>
          <w:p w:rsidR="0060753C" w:rsidRDefault="0060753C" w:rsidP="00F858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Приказ № 71/2 от «</w:t>
            </w:r>
            <w:r w:rsidRPr="00344265">
              <w:rPr>
                <w:szCs w:val="24"/>
              </w:rPr>
              <w:t>3</w:t>
            </w:r>
            <w:r>
              <w:rPr>
                <w:szCs w:val="24"/>
              </w:rPr>
              <w:t xml:space="preserve">0» </w:t>
            </w: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</w:t>
            </w:r>
            <w:r>
              <w:rPr>
                <w:szCs w:val="24"/>
              </w:rPr>
              <w:t>4 г.</w:t>
            </w:r>
          </w:p>
          <w:p w:rsidR="0060753C" w:rsidRPr="0040209D" w:rsidRDefault="0060753C" w:rsidP="00F85800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E422F3" w:rsidRDefault="00E422F3">
      <w:pPr>
        <w:pStyle w:val="a5"/>
        <w:rPr>
          <w:sz w:val="40"/>
        </w:rPr>
      </w:pPr>
    </w:p>
    <w:p w:rsidR="00E422F3" w:rsidRDefault="00E422F3">
      <w:pPr>
        <w:pStyle w:val="a5"/>
        <w:rPr>
          <w:sz w:val="40"/>
        </w:rPr>
      </w:pPr>
    </w:p>
    <w:p w:rsidR="00E422F3" w:rsidRDefault="00E422F3">
      <w:pPr>
        <w:pStyle w:val="a5"/>
        <w:spacing w:before="335"/>
        <w:rPr>
          <w:sz w:val="40"/>
        </w:rPr>
      </w:pPr>
    </w:p>
    <w:p w:rsidR="00E422F3" w:rsidRDefault="008F7430">
      <w:pPr>
        <w:spacing w:line="237" w:lineRule="auto"/>
        <w:ind w:left="5206" w:right="5590" w:firstLine="113"/>
        <w:jc w:val="center"/>
        <w:rPr>
          <w:sz w:val="40"/>
        </w:rPr>
      </w:pPr>
      <w:r>
        <w:rPr>
          <w:b/>
          <w:sz w:val="40"/>
        </w:rPr>
        <w:t xml:space="preserve">Календарный план воспитательной работы </w:t>
      </w:r>
      <w:r>
        <w:rPr>
          <w:sz w:val="40"/>
        </w:rPr>
        <w:t>МОУ</w:t>
      </w:r>
      <w:r w:rsidR="00EF7CEC">
        <w:rPr>
          <w:sz w:val="40"/>
        </w:rPr>
        <w:t xml:space="preserve"> СОШ с</w:t>
      </w:r>
      <w:proofErr w:type="gramStart"/>
      <w:r w:rsidR="00EF7CEC">
        <w:rPr>
          <w:sz w:val="40"/>
        </w:rPr>
        <w:t>.Б</w:t>
      </w:r>
      <w:proofErr w:type="gramEnd"/>
      <w:r w:rsidR="00EF7CEC">
        <w:rPr>
          <w:sz w:val="40"/>
        </w:rPr>
        <w:t xml:space="preserve">ольшая </w:t>
      </w:r>
      <w:proofErr w:type="spellStart"/>
      <w:r w:rsidR="00EF7CEC">
        <w:rPr>
          <w:sz w:val="40"/>
        </w:rPr>
        <w:t>Ижмора</w:t>
      </w:r>
      <w:proofErr w:type="spellEnd"/>
      <w:r>
        <w:rPr>
          <w:sz w:val="40"/>
        </w:rPr>
        <w:t xml:space="preserve"> на 2024-2025 учебный год</w:t>
      </w:r>
    </w:p>
    <w:p w:rsidR="00E422F3" w:rsidRDefault="00E422F3">
      <w:pPr>
        <w:pStyle w:val="a5"/>
        <w:spacing w:before="6"/>
        <w:rPr>
          <w:sz w:val="40"/>
        </w:rPr>
      </w:pPr>
    </w:p>
    <w:p w:rsidR="00E422F3" w:rsidRDefault="00EF7CEC">
      <w:pPr>
        <w:pStyle w:val="a7"/>
      </w:pPr>
      <w:r>
        <w:t xml:space="preserve"> </w:t>
      </w:r>
    </w:p>
    <w:p w:rsidR="00E422F3" w:rsidRDefault="00E422F3">
      <w:pPr>
        <w:pStyle w:val="a5"/>
        <w:spacing w:before="3"/>
        <w:rPr>
          <w:sz w:val="40"/>
        </w:rPr>
      </w:pPr>
    </w:p>
    <w:p w:rsidR="00E422F3" w:rsidRDefault="008F7430">
      <w:pPr>
        <w:pStyle w:val="a5"/>
        <w:ind w:left="3" w:right="676"/>
        <w:jc w:val="center"/>
      </w:pPr>
      <w:r>
        <w:t>В</w:t>
      </w:r>
      <w:r w:rsidR="00EF7CEC">
        <w:t xml:space="preserve"> </w:t>
      </w:r>
      <w:r>
        <w:t>рамках</w:t>
      </w:r>
      <w:r w:rsidR="00EF7CEC">
        <w:t xml:space="preserve"> </w:t>
      </w:r>
      <w:r>
        <w:t>внедрения</w:t>
      </w:r>
      <w:r w:rsidR="00EF7CEC">
        <w:t xml:space="preserve"> </w:t>
      </w:r>
      <w:r>
        <w:t>Технологии</w:t>
      </w:r>
      <w:r w:rsidR="00EF7CEC">
        <w:t xml:space="preserve"> </w:t>
      </w:r>
      <w:r>
        <w:t>«Применение</w:t>
      </w:r>
      <w:r w:rsidR="00EF7CEC">
        <w:t xml:space="preserve"> </w:t>
      </w:r>
      <w:r>
        <w:t>оценки</w:t>
      </w:r>
      <w:r w:rsidR="00EF7CEC">
        <w:t xml:space="preserve"> </w:t>
      </w:r>
      <w:r>
        <w:t>личностных</w:t>
      </w:r>
      <w:r w:rsidR="00EF7CEC">
        <w:t xml:space="preserve"> </w:t>
      </w:r>
      <w:r>
        <w:t>результатов,</w:t>
      </w:r>
      <w:r w:rsidR="00EF7CEC">
        <w:t xml:space="preserve"> </w:t>
      </w:r>
      <w:r>
        <w:t>обучающихся</w:t>
      </w:r>
      <w:r w:rsidR="00EF7CEC">
        <w:t xml:space="preserve"> </w:t>
      </w:r>
      <w:r>
        <w:t>при</w:t>
      </w:r>
      <w:r w:rsidR="00EF7CEC">
        <w:t xml:space="preserve"> </w:t>
      </w:r>
      <w:r>
        <w:rPr>
          <w:spacing w:val="-2"/>
        </w:rPr>
        <w:t>планировании</w:t>
      </w:r>
    </w:p>
    <w:p w:rsidR="00E422F3" w:rsidRDefault="00EF7CEC">
      <w:pPr>
        <w:pStyle w:val="a5"/>
        <w:ind w:right="676"/>
        <w:jc w:val="center"/>
      </w:pPr>
      <w:r>
        <w:t>В</w:t>
      </w:r>
      <w:r w:rsidR="008F7430">
        <w:t>оспитательной</w:t>
      </w:r>
      <w:r>
        <w:t xml:space="preserve"> </w:t>
      </w:r>
      <w:r w:rsidR="008F7430">
        <w:t>работы</w:t>
      </w:r>
      <w:r>
        <w:t xml:space="preserve"> </w:t>
      </w:r>
      <w:r w:rsidR="008F7430">
        <w:t>»(в</w:t>
      </w:r>
      <w:r>
        <w:t xml:space="preserve"> </w:t>
      </w:r>
      <w:r w:rsidR="008F7430">
        <w:t>соответствии</w:t>
      </w:r>
      <w:r>
        <w:t xml:space="preserve"> </w:t>
      </w:r>
      <w:r w:rsidR="008F7430">
        <w:t>с</w:t>
      </w:r>
      <w:r>
        <w:t xml:space="preserve"> </w:t>
      </w:r>
      <w:r w:rsidR="008F7430">
        <w:t>приказом</w:t>
      </w:r>
      <w:r>
        <w:t xml:space="preserve"> </w:t>
      </w:r>
      <w:r w:rsidR="008F7430">
        <w:t>Министерства</w:t>
      </w:r>
      <w:r>
        <w:t xml:space="preserve"> </w:t>
      </w:r>
      <w:r w:rsidR="008F7430">
        <w:t>образования</w:t>
      </w:r>
      <w:r>
        <w:t xml:space="preserve"> </w:t>
      </w:r>
      <w:r w:rsidR="008F7430">
        <w:t>Пензенской</w:t>
      </w:r>
      <w:r>
        <w:t xml:space="preserve"> </w:t>
      </w:r>
      <w:r w:rsidR="008F7430">
        <w:t>области</w:t>
      </w:r>
      <w:r>
        <w:t xml:space="preserve"> </w:t>
      </w:r>
      <w:r w:rsidR="008F7430">
        <w:t>от</w:t>
      </w:r>
      <w:r>
        <w:t xml:space="preserve"> </w:t>
      </w:r>
      <w:r w:rsidR="008F7430">
        <w:t>18.08.2023г.№16-</w:t>
      </w:r>
      <w:r w:rsidR="008F7430">
        <w:rPr>
          <w:spacing w:val="-4"/>
        </w:rPr>
        <w:t>151)</w:t>
      </w:r>
    </w:p>
    <w:p w:rsidR="00E422F3" w:rsidRDefault="00E422F3">
      <w:pPr>
        <w:pStyle w:val="a5"/>
      </w:pPr>
    </w:p>
    <w:p w:rsidR="00E422F3" w:rsidRDefault="00E422F3">
      <w:pPr>
        <w:pStyle w:val="a5"/>
      </w:pPr>
    </w:p>
    <w:p w:rsidR="00E422F3" w:rsidRDefault="00E422F3">
      <w:pPr>
        <w:pStyle w:val="a5"/>
      </w:pPr>
    </w:p>
    <w:p w:rsidR="00E422F3" w:rsidRDefault="00E422F3">
      <w:pPr>
        <w:pStyle w:val="a5"/>
      </w:pPr>
    </w:p>
    <w:p w:rsidR="00E422F3" w:rsidRDefault="00E422F3">
      <w:pPr>
        <w:pStyle w:val="a5"/>
        <w:spacing w:before="228"/>
      </w:pPr>
    </w:p>
    <w:p w:rsidR="00EF7CEC" w:rsidRDefault="00EF7CEC" w:rsidP="00EF7CEC">
      <w:pPr>
        <w:spacing w:line="242" w:lineRule="auto"/>
        <w:ind w:right="744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С.Большая </w:t>
      </w:r>
      <w:proofErr w:type="spellStart"/>
      <w:r>
        <w:rPr>
          <w:sz w:val="24"/>
        </w:rPr>
        <w:t>Ижмора</w:t>
      </w:r>
      <w:proofErr w:type="spellEnd"/>
      <w:r w:rsidR="008F7430">
        <w:rPr>
          <w:sz w:val="24"/>
        </w:rPr>
        <w:t xml:space="preserve"> </w:t>
      </w:r>
    </w:p>
    <w:p w:rsidR="00E422F3" w:rsidRDefault="00EF7CEC" w:rsidP="00EF7CEC">
      <w:pPr>
        <w:spacing w:line="242" w:lineRule="auto"/>
        <w:ind w:right="744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8F7430">
        <w:rPr>
          <w:sz w:val="24"/>
        </w:rPr>
        <w:t>2024 год</w:t>
      </w:r>
    </w:p>
    <w:p w:rsidR="00E422F3" w:rsidRDefault="00E422F3">
      <w:pPr>
        <w:spacing w:line="242" w:lineRule="auto"/>
        <w:jc w:val="center"/>
        <w:rPr>
          <w:sz w:val="24"/>
        </w:rPr>
      </w:pPr>
    </w:p>
    <w:p w:rsidR="008F7430" w:rsidRDefault="008F7430">
      <w:pPr>
        <w:spacing w:line="242" w:lineRule="auto"/>
        <w:jc w:val="center"/>
        <w:rPr>
          <w:sz w:val="24"/>
        </w:rPr>
      </w:pPr>
    </w:p>
    <w:p w:rsidR="008F7430" w:rsidRPr="00FC0A9A" w:rsidRDefault="008F7430" w:rsidP="008F7430">
      <w:pPr>
        <w:spacing w:line="338" w:lineRule="auto"/>
        <w:ind w:firstLine="709"/>
        <w:jc w:val="both"/>
        <w:rPr>
          <w:rFonts w:eastAsia="SchoolBookSanPin"/>
          <w:b/>
          <w:sz w:val="28"/>
          <w:szCs w:val="28"/>
        </w:rPr>
      </w:pPr>
      <w:r w:rsidRPr="00FC0A9A">
        <w:rPr>
          <w:b/>
          <w:sz w:val="28"/>
          <w:szCs w:val="28"/>
        </w:rPr>
        <w:t>К</w:t>
      </w:r>
      <w:r w:rsidRPr="00FC0A9A">
        <w:rPr>
          <w:rFonts w:eastAsia="SchoolBookSanPin"/>
          <w:b/>
          <w:sz w:val="28"/>
          <w:szCs w:val="28"/>
        </w:rPr>
        <w:t>алендарный план воспитательной работы.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1. </w:t>
      </w:r>
      <w:r>
        <w:rPr>
          <w:rFonts w:eastAsia="SchoolBookSanPin"/>
          <w:sz w:val="28"/>
          <w:szCs w:val="28"/>
        </w:rPr>
        <w:t xml:space="preserve"> К</w:t>
      </w:r>
      <w:r w:rsidRPr="0012038A">
        <w:rPr>
          <w:rFonts w:eastAsia="SchoolBookSanPin"/>
          <w:sz w:val="28"/>
          <w:szCs w:val="28"/>
        </w:rPr>
        <w:t xml:space="preserve">алендарный план воспитательной работы является единым для образовательных организаций. 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2.</w:t>
      </w:r>
      <w:r>
        <w:rPr>
          <w:rFonts w:eastAsia="SchoolBookSanPin"/>
          <w:sz w:val="28"/>
          <w:szCs w:val="28"/>
        </w:rPr>
        <w:t xml:space="preserve">  К</w:t>
      </w:r>
      <w:r w:rsidRPr="0012038A">
        <w:rPr>
          <w:rFonts w:eastAsia="SchoolBookSanPin"/>
          <w:sz w:val="28"/>
          <w:szCs w:val="28"/>
        </w:rPr>
        <w:t xml:space="preserve">алендарный план воспитательной работы может быть реализован в рамках урочной и внеурочной деятельности. 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3. 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8F7430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 </w:t>
      </w:r>
    </w:p>
    <w:p w:rsidR="008F7430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2024- ГОД - ГОД  СЕМЬИ</w:t>
      </w:r>
    </w:p>
    <w:p w:rsidR="008F7430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Сентябрь:</w:t>
      </w:r>
    </w:p>
    <w:p w:rsidR="008F7430" w:rsidRPr="0012038A" w:rsidRDefault="002F73D6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</w:t>
      </w:r>
      <w:r w:rsidR="008F7430" w:rsidRPr="0012038A">
        <w:rPr>
          <w:rFonts w:eastAsia="SchoolBookSanPin"/>
          <w:sz w:val="28"/>
          <w:szCs w:val="28"/>
        </w:rPr>
        <w:t xml:space="preserve"> сентября: День знаний;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3 сентября: День окончания</w:t>
      </w:r>
      <w:proofErr w:type="gramStart"/>
      <w:r w:rsidRPr="0012038A">
        <w:rPr>
          <w:rFonts w:eastAsia="SchoolBookSanPin"/>
          <w:sz w:val="28"/>
          <w:szCs w:val="28"/>
        </w:rPr>
        <w:t xml:space="preserve"> В</w:t>
      </w:r>
      <w:proofErr w:type="gramEnd"/>
      <w:r w:rsidRPr="0012038A">
        <w:rPr>
          <w:rFonts w:eastAsia="SchoolBookSanPin"/>
          <w:sz w:val="28"/>
          <w:szCs w:val="28"/>
        </w:rPr>
        <w:t>торой мировой войны, День солидарности в борьбе с терроризмом;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сентября: Международный день распространения грамотности;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10 сентября: Международный день памяти жертв фашизма.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Октябрь: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4 октября: День защиты животных;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5 октября: День учителя;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25 октября: Международный день школьных библиотек.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Ноябрь: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4 ноября: День народного единства;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 w:rsidRPr="0012038A">
        <w:rPr>
          <w:rFonts w:eastAsia="SchoolBookSanPin"/>
          <w:sz w:val="28"/>
          <w:szCs w:val="28"/>
        </w:rPr>
        <w:t>обязанностей сотрудников органов внутренних дел России</w:t>
      </w:r>
      <w:proofErr w:type="gramEnd"/>
      <w:r w:rsidRPr="0012038A">
        <w:rPr>
          <w:rFonts w:eastAsia="SchoolBookSanPin"/>
          <w:sz w:val="28"/>
          <w:szCs w:val="28"/>
        </w:rPr>
        <w:t>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lastRenderedPageBreak/>
        <w:t>Последнее воскресенье ноября: День Матери;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Декабрь: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9 декабря: День Героев Отечества;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Январь: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12038A">
        <w:rPr>
          <w:rFonts w:eastAsia="SchoolBookSanPin"/>
          <w:sz w:val="28"/>
          <w:szCs w:val="28"/>
        </w:rPr>
        <w:t>Аушвиц-Биркенау</w:t>
      </w:r>
      <w:proofErr w:type="spellEnd"/>
      <w:r w:rsidRPr="0012038A">
        <w:rPr>
          <w:rFonts w:eastAsia="SchoolBookSanPin"/>
          <w:sz w:val="28"/>
          <w:szCs w:val="28"/>
        </w:rPr>
        <w:t xml:space="preserve"> (Освенцима) – День памяти жертв Холокоста.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Февраль: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12038A">
        <w:rPr>
          <w:rFonts w:eastAsia="SchoolBookSanPin"/>
          <w:sz w:val="28"/>
          <w:szCs w:val="28"/>
        </w:rPr>
        <w:t>ск в Ст</w:t>
      </w:r>
      <w:proofErr w:type="gramEnd"/>
      <w:r w:rsidRPr="0012038A">
        <w:rPr>
          <w:rFonts w:eastAsia="SchoolBookSanPin"/>
          <w:sz w:val="28"/>
          <w:szCs w:val="28"/>
        </w:rPr>
        <w:t>алинградской битве;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февраля: День российской науки;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23 февраля: День защитника Отечества.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Март: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марта: Международный женский день;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18 марта: День воссоединения Крыма с Россией;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марта: Всемирный день театра.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Апрель: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апреля: День космонавтики;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lastRenderedPageBreak/>
        <w:t>Май: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 мая: Праздник Весны и Труда;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9 мая: День Победы;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Июнь: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 июня: День защиты детей;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6 июня: День русского языка;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июня: День России;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22 июня: День памяти и скорби;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июня: День молодежи.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Июль: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июля: День семьи, любви и верности.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Август: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Вторая суббота августа: День физкультурника;</w:t>
      </w:r>
    </w:p>
    <w:p w:rsidR="008F7430" w:rsidRPr="0012038A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8F7430" w:rsidRPr="00C13368" w:rsidRDefault="008F7430" w:rsidP="008F7430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августа: День российского кино.</w:t>
      </w:r>
    </w:p>
    <w:p w:rsidR="008F7430" w:rsidRDefault="008F7430" w:rsidP="008F7430">
      <w:pPr>
        <w:rPr>
          <w:b/>
          <w:sz w:val="36"/>
        </w:rPr>
      </w:pPr>
      <w:r>
        <w:rPr>
          <w:b/>
          <w:sz w:val="36"/>
        </w:rPr>
        <w:br w:type="page"/>
      </w:r>
      <w:r w:rsidRPr="005D1E3E">
        <w:rPr>
          <w:b/>
          <w:sz w:val="36"/>
        </w:rPr>
        <w:lastRenderedPageBreak/>
        <w:t xml:space="preserve">Календарный план воспитательной работы </w:t>
      </w:r>
      <w:r w:rsidRPr="00554EB5">
        <w:rPr>
          <w:b/>
          <w:color w:val="000000"/>
          <w:sz w:val="36"/>
        </w:rPr>
        <w:t>МОУ СОШ с</w:t>
      </w:r>
      <w:proofErr w:type="gramStart"/>
      <w:r w:rsidRPr="00554EB5">
        <w:rPr>
          <w:b/>
          <w:color w:val="000000"/>
          <w:sz w:val="36"/>
        </w:rPr>
        <w:t>.Б</w:t>
      </w:r>
      <w:proofErr w:type="gramEnd"/>
      <w:r w:rsidRPr="00554EB5">
        <w:rPr>
          <w:b/>
          <w:color w:val="000000"/>
          <w:sz w:val="36"/>
        </w:rPr>
        <w:t xml:space="preserve">ольшая </w:t>
      </w:r>
      <w:proofErr w:type="spellStart"/>
      <w:r w:rsidRPr="00554EB5">
        <w:rPr>
          <w:b/>
          <w:color w:val="000000"/>
          <w:sz w:val="36"/>
        </w:rPr>
        <w:t>Ижмора</w:t>
      </w:r>
      <w:proofErr w:type="spellEnd"/>
    </w:p>
    <w:p w:rsidR="008F7430" w:rsidRPr="005D1E3E" w:rsidRDefault="008F7430" w:rsidP="008F7430">
      <w:pPr>
        <w:jc w:val="center"/>
        <w:rPr>
          <w:b/>
          <w:sz w:val="36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8"/>
        <w:gridCol w:w="3222"/>
        <w:gridCol w:w="4797"/>
        <w:gridCol w:w="729"/>
        <w:gridCol w:w="8"/>
        <w:gridCol w:w="1268"/>
        <w:gridCol w:w="8"/>
        <w:gridCol w:w="1980"/>
        <w:gridCol w:w="3123"/>
      </w:tblGrid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критерии ) оценки достигаемых измеримых личностных результатов</w:t>
            </w:r>
          </w:p>
          <w:p w:rsidR="008F7430" w:rsidRPr="0036002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36002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0028">
              <w:rPr>
                <w:rFonts w:eastAsia="№Е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Сроки</w:t>
            </w:r>
          </w:p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7430" w:rsidRPr="00AE55D8" w:rsidTr="008F7430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DB103A" w:rsidRDefault="008F7430" w:rsidP="008F7430">
            <w:pPr>
              <w:ind w:right="-1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8F7430" w:rsidRPr="00AE55D8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B103A">
              <w:rPr>
                <w:b/>
                <w:bCs/>
                <w:sz w:val="28"/>
                <w:szCs w:val="28"/>
              </w:rPr>
              <w:t>Направление деятельности «Трудовое воспитание»</w:t>
            </w: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«</w:t>
            </w:r>
            <w:r w:rsidRPr="00F84365">
              <w:rPr>
                <w:b/>
                <w:sz w:val="24"/>
                <w:szCs w:val="24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 w:rsidRPr="00F84365">
              <w:rPr>
                <w:b/>
                <w:sz w:val="24"/>
                <w:szCs w:val="24"/>
              </w:rPr>
              <w:t>-</w:t>
            </w:r>
            <w:r w:rsidRPr="00F84365">
              <w:rPr>
                <w:sz w:val="24"/>
                <w:szCs w:val="24"/>
              </w:rPr>
              <w:t>ф</w:t>
            </w:r>
            <w:proofErr w:type="gramEnd"/>
            <w:r w:rsidRPr="00F84365">
              <w:rPr>
                <w:sz w:val="24"/>
                <w:szCs w:val="24"/>
              </w:rPr>
              <w:t>ормирование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 представлений о различных видах социальной (в том числе трудовой) деятельности 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а):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Классные часы «Мир вокруг нас», «Что ждет за порогом школы?», «Мои социальные роли»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2) Цикл </w:t>
            </w:r>
            <w:proofErr w:type="spellStart"/>
            <w:r w:rsidRPr="00F84365">
              <w:rPr>
                <w:sz w:val="24"/>
                <w:szCs w:val="24"/>
              </w:rPr>
              <w:t>профориентационных</w:t>
            </w:r>
            <w:proofErr w:type="spellEnd"/>
            <w:r w:rsidRPr="00F84365">
              <w:rPr>
                <w:sz w:val="24"/>
                <w:szCs w:val="24"/>
              </w:rPr>
              <w:t xml:space="preserve"> занятий со школьным психологом. 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Курсы внеурочной деятельности «Россия </w:t>
            </w:r>
            <w:proofErr w:type="gramStart"/>
            <w:r w:rsidRPr="00F84365">
              <w:rPr>
                <w:sz w:val="24"/>
                <w:szCs w:val="24"/>
              </w:rPr>
              <w:t>–м</w:t>
            </w:r>
            <w:proofErr w:type="gramEnd"/>
            <w:r w:rsidRPr="00F84365">
              <w:rPr>
                <w:sz w:val="24"/>
                <w:szCs w:val="24"/>
              </w:rPr>
              <w:t>ои горизонты», «Финансовая грамотность», «Разговоры о важном»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Участие в реализации регионального проекта «Билет в будущее»</w:t>
            </w: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в):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Ролевая игра «В лабиринте профессий»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творческих проектов «Мастер на все руки»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«Наш уютный класс» (оформление классного интерьера, стендов, уголков)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Трудовой десант «Чистый берег»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5) Акция «Дорога к памятнику»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6)Трудовой десант «Украсим школьный двор»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5-9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4-11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По плану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1-ое полугодие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педагоги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</w:t>
            </w:r>
            <w:r w:rsidRPr="00F84365">
              <w:rPr>
                <w:b/>
                <w:sz w:val="24"/>
                <w:szCs w:val="24"/>
              </w:rPr>
              <w:t>«</w:t>
            </w:r>
            <w:r w:rsidRPr="00F84365">
              <w:rPr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F84365">
              <w:rPr>
                <w:b/>
                <w:spacing w:val="-6"/>
                <w:sz w:val="24"/>
                <w:szCs w:val="24"/>
              </w:rPr>
              <w:t>со</w:t>
            </w:r>
            <w:proofErr w:type="gramEnd"/>
            <w:r w:rsidRPr="00F84365">
              <w:rPr>
                <w:b/>
                <w:spacing w:val="-6"/>
                <w:sz w:val="24"/>
                <w:szCs w:val="24"/>
              </w:rPr>
              <w:t xml:space="preserve"> взрослым сообществом и </w:t>
            </w:r>
            <w:r w:rsidRPr="00F84365">
              <w:rPr>
                <w:b/>
                <w:spacing w:val="-6"/>
                <w:sz w:val="24"/>
                <w:szCs w:val="24"/>
              </w:rPr>
              <w:lastRenderedPageBreak/>
              <w:t xml:space="preserve">сверстниками в социально значимых и трудовых аспектах деятельности» - </w:t>
            </w:r>
            <w:r w:rsidRPr="00F84365">
              <w:rPr>
                <w:spacing w:val="-6"/>
                <w:sz w:val="24"/>
                <w:szCs w:val="24"/>
              </w:rPr>
              <w:t>развитие</w:t>
            </w:r>
          </w:p>
          <w:p w:rsidR="008F7430" w:rsidRPr="00F84365" w:rsidRDefault="008F7430" w:rsidP="008F7430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 w:rsidRPr="00F84365">
              <w:rPr>
                <w:spacing w:val="-6"/>
                <w:sz w:val="24"/>
                <w:szCs w:val="24"/>
              </w:rPr>
              <w:t xml:space="preserve">а) представлений о </w:t>
            </w:r>
            <w:r w:rsidRPr="00F84365">
              <w:rPr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 w:rsidRPr="00F84365">
              <w:rPr>
                <w:spacing w:val="-6"/>
                <w:sz w:val="24"/>
                <w:szCs w:val="24"/>
              </w:rPr>
              <w:t>, навыков коллективной работы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задачам  а), б), в)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Мастер-классы по </w:t>
            </w:r>
            <w:proofErr w:type="spellStart"/>
            <w:r w:rsidRPr="00F84365">
              <w:rPr>
                <w:sz w:val="24"/>
                <w:szCs w:val="24"/>
              </w:rPr>
              <w:t>командообразованию</w:t>
            </w:r>
            <w:proofErr w:type="spellEnd"/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«Подарок своими руками»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Проведение экскурсий на предприятия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Проведение профессиональных проб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lastRenderedPageBreak/>
              <w:t>5)Школьные акции «</w:t>
            </w:r>
            <w:proofErr w:type="spellStart"/>
            <w:r w:rsidRPr="00F84365">
              <w:rPr>
                <w:sz w:val="24"/>
                <w:szCs w:val="24"/>
              </w:rPr>
              <w:t>Вторбум</w:t>
            </w:r>
            <w:proofErr w:type="spellEnd"/>
            <w:r w:rsidRPr="00F84365">
              <w:rPr>
                <w:sz w:val="24"/>
                <w:szCs w:val="24"/>
              </w:rPr>
              <w:t>», «Батарейка»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6) Общешкольные субботники, трудовые десанты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7) Акции «Чистый берег», «Живи, родник»</w:t>
            </w:r>
          </w:p>
          <w:p w:rsidR="008F7430" w:rsidRPr="00F84365" w:rsidRDefault="008F7430" w:rsidP="008F7430">
            <w:pPr>
              <w:ind w:right="-1"/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8) Проект «Профессии моих родителей</w:t>
            </w:r>
            <w:r w:rsidRPr="00F84365">
              <w:rPr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lastRenderedPageBreak/>
              <w:t>7-11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both"/>
              <w:rPr>
                <w:b/>
                <w:spacing w:val="-4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t xml:space="preserve"> 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 </w:t>
            </w:r>
            <w:r w:rsidRPr="00F84365">
              <w:rPr>
                <w:b/>
                <w:sz w:val="24"/>
                <w:szCs w:val="24"/>
              </w:rPr>
              <w:t xml:space="preserve">«Развитость </w:t>
            </w:r>
            <w:r w:rsidRPr="00F84365">
              <w:rPr>
                <w:b/>
                <w:spacing w:val="-4"/>
                <w:sz w:val="24"/>
                <w:szCs w:val="24"/>
              </w:rPr>
              <w:t xml:space="preserve">стремления к добросовестности конкуренции на основе приложения своего труда в различных видах деятельности» </w:t>
            </w:r>
          </w:p>
          <w:p w:rsidR="008F7430" w:rsidRPr="00F84365" w:rsidRDefault="008F7430" w:rsidP="008F7430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а</w:t>
            </w:r>
            <w:proofErr w:type="gramStart"/>
            <w:r w:rsidRPr="00F84365">
              <w:rPr>
                <w:spacing w:val="-4"/>
                <w:sz w:val="24"/>
                <w:szCs w:val="24"/>
              </w:rPr>
              <w:t>)ф</w:t>
            </w:r>
            <w:proofErr w:type="gramEnd"/>
            <w:r w:rsidRPr="00F84365">
              <w:rPr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б</w:t>
            </w:r>
            <w:r w:rsidRPr="00F84365">
              <w:rPr>
                <w:sz w:val="24"/>
                <w:szCs w:val="24"/>
              </w:rPr>
              <w:t>) развитие лидерских качеств, целеустремленности, предприимчивости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8F7430" w:rsidRPr="00F84365" w:rsidRDefault="008F7430" w:rsidP="008F7430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задачам а), б), в):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Экскурсии на предприятия и в образовательные учреждения района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Часы общения с представителями разных профессий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Конкурс школьных проектов «Обучение через предпринимательство»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both"/>
              <w:rPr>
                <w:b/>
                <w:spacing w:val="-4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 </w:t>
            </w:r>
            <w:r w:rsidRPr="00F84365">
              <w:rPr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 w:rsidRPr="00F84365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F84365">
              <w:rPr>
                <w:b/>
                <w:sz w:val="24"/>
                <w:szCs w:val="24"/>
              </w:rPr>
              <w:t xml:space="preserve"> основа развития способностей к </w:t>
            </w:r>
            <w:r w:rsidRPr="00F84365">
              <w:rPr>
                <w:b/>
                <w:spacing w:val="-4"/>
                <w:sz w:val="24"/>
                <w:szCs w:val="24"/>
              </w:rPr>
              <w:t>самоорганизации своей деятельности» развитие</w:t>
            </w:r>
          </w:p>
          <w:p w:rsidR="008F7430" w:rsidRPr="00F84365" w:rsidRDefault="008F7430" w:rsidP="008F7430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lastRenderedPageBreak/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8F7430" w:rsidRPr="00F84365" w:rsidRDefault="008F7430" w:rsidP="008F7430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8F7430" w:rsidRPr="00F84365" w:rsidRDefault="008F7430" w:rsidP="008F7430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а):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б):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 Посади дерево!»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в):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8F7430" w:rsidRPr="00F84365" w:rsidRDefault="008F7430" w:rsidP="008F7430">
            <w:pPr>
              <w:ind w:right="-1"/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 Посади дерево!»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Апрель-май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60753C" w:rsidP="008F7430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 w:rsidR="008F7430">
              <w:rPr>
                <w:sz w:val="24"/>
                <w:szCs w:val="24"/>
              </w:rPr>
              <w:t>показателю</w:t>
            </w:r>
            <w:r w:rsidR="008F7430" w:rsidRPr="00F84365">
              <w:rPr>
                <w:sz w:val="24"/>
                <w:szCs w:val="24"/>
              </w:rPr>
              <w:t xml:space="preserve"> (критерию оценивания)  </w:t>
            </w:r>
            <w:r w:rsidR="008F7430" w:rsidRPr="00F84365">
              <w:rPr>
                <w:b/>
                <w:sz w:val="24"/>
                <w:szCs w:val="24"/>
              </w:rPr>
              <w:t>«Развитость умения поддерживать свою работоспособность в осуществляемой деятельности</w:t>
            </w:r>
            <w:r w:rsidR="008F7430" w:rsidRPr="00F84365">
              <w:rPr>
                <w:sz w:val="24"/>
                <w:szCs w:val="24"/>
              </w:rPr>
              <w:t>» развитие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навыков </w:t>
            </w:r>
            <w:proofErr w:type="spellStart"/>
            <w:r w:rsidRPr="00F84365">
              <w:rPr>
                <w:sz w:val="24"/>
                <w:szCs w:val="24"/>
              </w:rPr>
              <w:t>саморегуляции</w:t>
            </w:r>
            <w:proofErr w:type="spellEnd"/>
            <w:r w:rsidRPr="00F84365">
              <w:rPr>
                <w:sz w:val="24"/>
                <w:szCs w:val="24"/>
              </w:rPr>
              <w:t xml:space="preserve"> и самоконтроля в процессе трудовой деятельности 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б) позитивной мотивации к трудовой и профессиональной деятельности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8F7430" w:rsidRPr="00F84365" w:rsidRDefault="008F7430" w:rsidP="008F7430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а):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Беседа с элементами психологического тренинга «Как понять себя?» 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Час общения «Что делать, если ты устал?»</w:t>
            </w: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8F7430" w:rsidRPr="00F84365" w:rsidRDefault="008F7430" w:rsidP="008F7430">
            <w:pPr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Часы общения со школьным психологом</w:t>
            </w:r>
          </w:p>
          <w:p w:rsidR="008F7430" w:rsidRPr="00F84365" w:rsidRDefault="008F7430" w:rsidP="008F7430">
            <w:pPr>
              <w:jc w:val="both"/>
              <w:rPr>
                <w:rFonts w:eastAsia="№Е"/>
                <w:sz w:val="24"/>
                <w:szCs w:val="24"/>
              </w:rPr>
            </w:pPr>
            <w:r w:rsidRPr="00F84365">
              <w:rPr>
                <w:rFonts w:eastAsia="№Е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Часы общения с представителями различных профессий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Курс внеурочной деятельности «Финансовая грамотность», «Россия – мои горизонты»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Участие в региональном проекте «Билет в будущее»</w:t>
            </w:r>
          </w:p>
          <w:p w:rsidR="008F7430" w:rsidRPr="00F84365" w:rsidRDefault="008F7430" w:rsidP="008F7430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по воспитанию,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по воспитанию,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F84365">
              <w:rPr>
                <w:rFonts w:eastAsia="№Е"/>
                <w:color w:val="000000"/>
                <w:sz w:val="24"/>
                <w:szCs w:val="24"/>
              </w:rPr>
              <w:t>руковод</w:t>
            </w:r>
            <w:proofErr w:type="spellEnd"/>
            <w:r w:rsidRPr="00F84365">
              <w:rPr>
                <w:rFonts w:eastAsia="№Е"/>
                <w:color w:val="000000"/>
                <w:sz w:val="24"/>
                <w:szCs w:val="24"/>
              </w:rPr>
              <w:t>.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8F7430" w:rsidRPr="00AE55D8" w:rsidTr="008F7430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E544B4" w:rsidRDefault="008F7430" w:rsidP="008F7430">
            <w:pPr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E544B4">
              <w:rPr>
                <w:rFonts w:eastAsia="№Е"/>
                <w:b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8F7430" w:rsidRPr="00AE55D8" w:rsidTr="008F7430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</w:t>
            </w:r>
            <w:r w:rsidRPr="00F84365">
              <w:rPr>
                <w:sz w:val="24"/>
                <w:szCs w:val="24"/>
              </w:rPr>
              <w:lastRenderedPageBreak/>
              <w:t>оценивания)</w:t>
            </w:r>
          </w:p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 w:rsidRPr="00F84365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="006075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4365">
              <w:rPr>
                <w:b/>
                <w:sz w:val="24"/>
                <w:szCs w:val="24"/>
              </w:rPr>
              <w:t>внутриличностных</w:t>
            </w:r>
            <w:proofErr w:type="spellEnd"/>
            <w:r w:rsidRPr="00F84365">
              <w:rPr>
                <w:b/>
                <w:sz w:val="24"/>
                <w:szCs w:val="24"/>
              </w:rPr>
              <w:t xml:space="preserve"> основ для развития </w:t>
            </w:r>
            <w:r w:rsidR="0060753C">
              <w:rPr>
                <w:b/>
                <w:sz w:val="24"/>
                <w:szCs w:val="24"/>
              </w:rPr>
              <w:t>эмоциональ</w:t>
            </w:r>
            <w:r w:rsidRPr="00F84365">
              <w:rPr>
                <w:b/>
                <w:sz w:val="24"/>
                <w:szCs w:val="24"/>
              </w:rPr>
              <w:t xml:space="preserve">но-чувственного неприятия проявлений неуважительного отношения к ценностям </w:t>
            </w:r>
            <w:proofErr w:type="gramStart"/>
            <w:r w:rsidRPr="00F84365">
              <w:rPr>
                <w:b/>
                <w:sz w:val="24"/>
                <w:szCs w:val="24"/>
              </w:rPr>
              <w:t>своей</w:t>
            </w:r>
            <w:proofErr w:type="gramEnd"/>
            <w:r w:rsidRPr="00F84365">
              <w:rPr>
                <w:b/>
                <w:sz w:val="24"/>
                <w:szCs w:val="24"/>
              </w:rPr>
              <w:t xml:space="preserve"> и других культур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осознание российской гражданской идентичности в поликультурном и </w:t>
            </w:r>
            <w:proofErr w:type="spellStart"/>
            <w:r w:rsidRPr="00F84365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F84365">
              <w:rPr>
                <w:sz w:val="24"/>
                <w:szCs w:val="24"/>
              </w:rPr>
              <w:t xml:space="preserve">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</w:t>
            </w:r>
            <w:proofErr w:type="gramStart"/>
            <w:r w:rsidRPr="00F84365">
              <w:rPr>
                <w:sz w:val="24"/>
                <w:szCs w:val="24"/>
              </w:rPr>
              <w:t>)ц</w:t>
            </w:r>
            <w:proofErr w:type="gramEnd"/>
            <w:r w:rsidRPr="00F84365">
              <w:rPr>
                <w:sz w:val="24"/>
                <w:szCs w:val="24"/>
              </w:rPr>
              <w:t>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  <w:p w:rsidR="008F7430" w:rsidRPr="00F84365" w:rsidRDefault="008F7430" w:rsidP="008F7430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</w:t>
            </w:r>
            <w:proofErr w:type="gramStart"/>
            <w:r w:rsidRPr="00F84365">
              <w:rPr>
                <w:sz w:val="24"/>
                <w:szCs w:val="24"/>
              </w:rPr>
              <w:t>)у</w:t>
            </w:r>
            <w:proofErr w:type="gramEnd"/>
            <w:r w:rsidRPr="00F84365">
              <w:rPr>
                <w:sz w:val="24"/>
                <w:szCs w:val="24"/>
              </w:rPr>
              <w:t>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Г) создание необходимых условий для воспитания патриотизма, как духовной составляющей личности гражданина.</w:t>
            </w:r>
          </w:p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А)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lastRenderedPageBreak/>
              <w:t xml:space="preserve">Курсы внеурочной деятельности «Разговоры о </w:t>
            </w:r>
            <w:proofErr w:type="gramStart"/>
            <w:r w:rsidRPr="002D00EF">
              <w:rPr>
                <w:sz w:val="24"/>
                <w:szCs w:val="24"/>
              </w:rPr>
              <w:t>важном</w:t>
            </w:r>
            <w:proofErr w:type="gramEnd"/>
            <w:r w:rsidRPr="002D00EF">
              <w:rPr>
                <w:sz w:val="24"/>
                <w:szCs w:val="24"/>
              </w:rPr>
              <w:t>», История Пензенского края»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Уроки мужества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народного единства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Международный день  родного языка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10 лет со Дня воссоединения Крыма с Россией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парламентаризма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русского языка</w:t>
            </w:r>
          </w:p>
          <w:p w:rsidR="008F7430" w:rsidRPr="00F84365" w:rsidRDefault="008F7430" w:rsidP="008F7430">
            <w:pPr>
              <w:ind w:left="360"/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России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00EF">
              <w:rPr>
                <w:sz w:val="24"/>
                <w:szCs w:val="24"/>
              </w:rPr>
              <w:t>Гражданско</w:t>
            </w:r>
            <w:proofErr w:type="spellEnd"/>
            <w:r w:rsidRPr="002D00EF">
              <w:rPr>
                <w:sz w:val="24"/>
                <w:szCs w:val="24"/>
              </w:rPr>
              <w:t xml:space="preserve"> </w:t>
            </w:r>
            <w:proofErr w:type="gramStart"/>
            <w:r w:rsidRPr="002D00EF">
              <w:rPr>
                <w:sz w:val="24"/>
                <w:szCs w:val="24"/>
              </w:rPr>
              <w:t>–п</w:t>
            </w:r>
            <w:proofErr w:type="gramEnd"/>
            <w:r w:rsidRPr="002D00EF">
              <w:rPr>
                <w:sz w:val="24"/>
                <w:szCs w:val="24"/>
              </w:rPr>
              <w:t>атриотическая акция «Рисуем Победу»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Всероссийский проект «Хранители истории»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Акция Российского общества «Знание»</w:t>
            </w: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По задаче Б)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Международный исторический диктант на тему событий Великой Отечественной войны «Диктант Победы»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конкурс молодежных авторских проектов «Моя страна – моя Россия»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Всероссийские музейные уроки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студенчества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космонавтики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кино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проект «</w:t>
            </w:r>
            <w:proofErr w:type="spellStart"/>
            <w:r w:rsidRPr="002D00EF">
              <w:rPr>
                <w:sz w:val="24"/>
                <w:szCs w:val="24"/>
              </w:rPr>
              <w:t>Киноуроки</w:t>
            </w:r>
            <w:proofErr w:type="spellEnd"/>
            <w:r w:rsidRPr="002D00EF">
              <w:rPr>
                <w:sz w:val="24"/>
                <w:szCs w:val="24"/>
              </w:rPr>
              <w:t xml:space="preserve"> в школах России»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Экскурсии в школьный этнографический музей</w:t>
            </w:r>
          </w:p>
          <w:p w:rsidR="008F7430" w:rsidRPr="00554EB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4EB5">
              <w:rPr>
                <w:color w:val="000000"/>
                <w:sz w:val="24"/>
                <w:szCs w:val="24"/>
              </w:rPr>
              <w:t>Региональный проект «Наследники Победителей»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Выставка на тему «Из одного металла льют медаль за бой, медаль за труд»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Выставка «Герои Отечества»</w:t>
            </w: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lastRenderedPageBreak/>
              <w:t>По задаче В)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1.</w:t>
            </w:r>
            <w:r w:rsidRPr="00F84365">
              <w:rPr>
                <w:sz w:val="24"/>
                <w:szCs w:val="24"/>
              </w:rPr>
              <w:t>Всероссийская акция «Диктант Победы»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2.Гражданско </w:t>
            </w:r>
            <w:proofErr w:type="gramStart"/>
            <w:r w:rsidRPr="00F84365">
              <w:rPr>
                <w:sz w:val="24"/>
                <w:szCs w:val="24"/>
              </w:rPr>
              <w:t>–п</w:t>
            </w:r>
            <w:proofErr w:type="gramEnd"/>
            <w:r w:rsidRPr="00F84365">
              <w:rPr>
                <w:sz w:val="24"/>
                <w:szCs w:val="24"/>
              </w:rPr>
              <w:t>атриотическая акция «Рисуем Победу»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3. Всероссийский проект «Хранители истории»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4. Всероссийская акция «Парад Победы»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5. Всероссийская акция «Бессмертный полк»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6.Международный день памяти жертв фашизма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7. День  памяти погибших при исполнении служебных </w:t>
            </w:r>
            <w:proofErr w:type="gramStart"/>
            <w:r w:rsidRPr="00F84365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F84365">
              <w:rPr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8. День Государственного герба Российской  Федерации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9. День неизвестного солдата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10. День Конституции Российской 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Федерации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11.День принятия Федеральных конституционных законов о Государственных символах Российской Федерации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12. День российской науки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13. День Государственного флага Российской Федерации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14. Конкурс рисунков «Символы России»</w:t>
            </w:r>
          </w:p>
          <w:p w:rsidR="008F7430" w:rsidRPr="00F84365" w:rsidRDefault="008F7430" w:rsidP="008F7430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15. Выпуск стенгазеты «Моя семья в годы войны»</w:t>
            </w:r>
          </w:p>
          <w:p w:rsidR="008F7430" w:rsidRPr="00F84365" w:rsidRDefault="008F7430" w:rsidP="008F7430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По задаче Г)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Экскурсии в музей боевой славы р.п. Земетчино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Конкурс стихов о ВОВ</w:t>
            </w:r>
          </w:p>
          <w:p w:rsidR="008F7430" w:rsidRPr="00F84365" w:rsidRDefault="008F7430" w:rsidP="008F7430">
            <w:pPr>
              <w:pStyle w:val="a9"/>
              <w:jc w:val="both"/>
              <w:rPr>
                <w:sz w:val="24"/>
                <w:szCs w:val="24"/>
              </w:rPr>
            </w:pP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конкурс проектов «Моя семья в годы войны»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Всероссийская акция «Свеча памяти»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Всероссийская акция «Голубь мира»</w:t>
            </w:r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Районный конкурс патриотической песни «Февральский ветер»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Праздник 9 мая</w:t>
            </w:r>
          </w:p>
          <w:p w:rsidR="008F7430" w:rsidRPr="002F73D6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F73D6">
              <w:rPr>
                <w:sz w:val="24"/>
                <w:szCs w:val="24"/>
              </w:rPr>
              <w:t xml:space="preserve">Торжественный митинг у памятников воинам </w:t>
            </w:r>
            <w:proofErr w:type="gramStart"/>
            <w:r w:rsidRPr="002F73D6">
              <w:rPr>
                <w:sz w:val="24"/>
                <w:szCs w:val="24"/>
              </w:rPr>
              <w:t>–о</w:t>
            </w:r>
            <w:proofErr w:type="gramEnd"/>
            <w:r w:rsidRPr="002F73D6">
              <w:rPr>
                <w:sz w:val="24"/>
                <w:szCs w:val="24"/>
              </w:rPr>
              <w:t>свободителям Праздник День села</w:t>
            </w:r>
          </w:p>
          <w:p w:rsidR="008F7430" w:rsidRPr="00F84365" w:rsidRDefault="008F7430" w:rsidP="008F7430">
            <w:pPr>
              <w:pStyle w:val="a9"/>
              <w:jc w:val="both"/>
              <w:rPr>
                <w:sz w:val="24"/>
                <w:szCs w:val="24"/>
              </w:rPr>
            </w:pP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День Героев </w:t>
            </w:r>
            <w:proofErr w:type="spellStart"/>
            <w:r w:rsidRPr="00F84365">
              <w:rPr>
                <w:sz w:val="24"/>
                <w:szCs w:val="24"/>
              </w:rPr>
              <w:t>Отечеста</w:t>
            </w:r>
            <w:proofErr w:type="spellEnd"/>
          </w:p>
          <w:p w:rsidR="008F7430" w:rsidRPr="002D00EF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Школьный конкурс «Готов к труду и обороне»</w:t>
            </w:r>
          </w:p>
          <w:p w:rsidR="008F7430" w:rsidRPr="00B66B8B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66B8B">
              <w:rPr>
                <w:sz w:val="24"/>
                <w:szCs w:val="24"/>
              </w:rPr>
              <w:t>День Защитника Отечества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Акция «Блокадный хлеб»</w:t>
            </w:r>
          </w:p>
          <w:p w:rsidR="008F7430" w:rsidRPr="00F84365" w:rsidRDefault="008F7430" w:rsidP="00247820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военно-морского флота</w:t>
            </w:r>
          </w:p>
          <w:p w:rsidR="008F7430" w:rsidRPr="00F84365" w:rsidRDefault="008F7430" w:rsidP="008F7430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2F73D6" w:rsidRDefault="002F73D6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03.09.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04.11.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21.02.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18.03.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27.04.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24.05.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06.06.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12.06.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2F73D6" w:rsidRDefault="002F73D6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25.01.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12.04.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27.08.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– май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Февраль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2F73D6" w:rsidRDefault="002F73D6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09.05.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10.09.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8.11.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30.11.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2F73D6" w:rsidRDefault="002F73D6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3.12.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12.12.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25.12.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08.02.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22.08.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Июнь 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Апрель – май </w:t>
            </w: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– июнь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2F73D6" w:rsidRPr="00F84365" w:rsidRDefault="002F73D6" w:rsidP="002F73D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09.05.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09.05.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9.12.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22.02.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28.07.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Заместитель директора по УВР,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Советник-директора</w:t>
            </w:r>
            <w:proofErr w:type="spellEnd"/>
            <w:proofErr w:type="gramEnd"/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2D36AE" w:rsidRDefault="002D36AE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директора по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УВР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F7430" w:rsidRPr="00F84365" w:rsidRDefault="008F7430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760C87" w:rsidRPr="00AE55D8" w:rsidTr="0063746E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F84365" w:rsidRDefault="00760C87" w:rsidP="00760C87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b/>
                <w:sz w:val="32"/>
              </w:rPr>
              <w:lastRenderedPageBreak/>
              <w:t>Духовно-нравственное воспитание</w:t>
            </w:r>
          </w:p>
        </w:tc>
      </w:tr>
      <w:tr w:rsidR="00760C87" w:rsidRPr="00AE55D8" w:rsidTr="00760C87">
        <w:trPr>
          <w:trHeight w:val="4234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Default="00B128C6" w:rsidP="003E5FA6">
            <w:pPr>
              <w:pStyle w:val="TableParagraph"/>
              <w:tabs>
                <w:tab w:val="left" w:pos="2050"/>
                <w:tab w:val="left" w:pos="2592"/>
                <w:tab w:val="left" w:pos="4276"/>
              </w:tabs>
              <w:spacing w:before="68"/>
              <w:ind w:left="78" w:right="5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)</w:t>
            </w:r>
            <w:r w:rsidR="00760C87">
              <w:rPr>
                <w:b/>
                <w:spacing w:val="-2"/>
                <w:sz w:val="24"/>
              </w:rPr>
              <w:t>С</w:t>
            </w:r>
            <w:proofErr w:type="gramEnd"/>
            <w:r w:rsidR="00760C87">
              <w:rPr>
                <w:b/>
                <w:spacing w:val="-2"/>
                <w:sz w:val="24"/>
              </w:rPr>
              <w:t>пособность</w:t>
            </w:r>
            <w:r w:rsidR="00760C87">
              <w:rPr>
                <w:b/>
                <w:sz w:val="24"/>
              </w:rPr>
              <w:tab/>
            </w:r>
            <w:r w:rsidR="00760C87">
              <w:rPr>
                <w:b/>
                <w:spacing w:val="-10"/>
                <w:sz w:val="24"/>
              </w:rPr>
              <w:t>к</w:t>
            </w:r>
            <w:r w:rsidR="00760C87">
              <w:rPr>
                <w:b/>
                <w:sz w:val="24"/>
              </w:rPr>
              <w:tab/>
            </w:r>
            <w:r w:rsidR="00760C87">
              <w:rPr>
                <w:b/>
                <w:spacing w:val="-2"/>
                <w:sz w:val="24"/>
              </w:rPr>
              <w:t>сочувствию</w:t>
            </w:r>
            <w:r w:rsidR="00760C87">
              <w:rPr>
                <w:b/>
                <w:sz w:val="24"/>
              </w:rPr>
              <w:tab/>
            </w:r>
            <w:r w:rsidR="00760C87">
              <w:rPr>
                <w:b/>
                <w:spacing w:val="-6"/>
                <w:sz w:val="24"/>
              </w:rPr>
              <w:t xml:space="preserve">по </w:t>
            </w:r>
            <w:r w:rsidR="00760C87">
              <w:rPr>
                <w:b/>
                <w:sz w:val="24"/>
              </w:rPr>
              <w:t>отношению к окружающим</w:t>
            </w:r>
            <w:r w:rsidR="00760C87">
              <w:rPr>
                <w:sz w:val="24"/>
              </w:rPr>
              <w:t>» - развитие: а)представлений о жизненных проблемах других людей;</w:t>
            </w:r>
          </w:p>
          <w:p w:rsidR="00760C87" w:rsidRDefault="00B128C6" w:rsidP="003E5FA6">
            <w:pPr>
              <w:pStyle w:val="TableParagraph"/>
              <w:tabs>
                <w:tab w:val="left" w:pos="548"/>
                <w:tab w:val="left" w:pos="1666"/>
                <w:tab w:val="left" w:pos="2064"/>
                <w:tab w:val="left" w:pos="3469"/>
                <w:tab w:val="left" w:pos="3852"/>
              </w:tabs>
              <w:spacing w:before="1" w:line="242" w:lineRule="auto"/>
              <w:ind w:left="78" w:right="58"/>
              <w:rPr>
                <w:sz w:val="24"/>
              </w:rPr>
            </w:pPr>
            <w:r>
              <w:rPr>
                <w:spacing w:val="-6"/>
                <w:sz w:val="24"/>
              </w:rPr>
              <w:t>Б</w:t>
            </w:r>
            <w:r w:rsidR="00760C87">
              <w:rPr>
                <w:spacing w:val="-6"/>
                <w:sz w:val="24"/>
              </w:rPr>
              <w:t>)</w:t>
            </w:r>
            <w:r w:rsidR="00760C87">
              <w:rPr>
                <w:sz w:val="24"/>
              </w:rPr>
              <w:tab/>
            </w:r>
            <w:proofErr w:type="spellStart"/>
            <w:r w:rsidR="00760C87">
              <w:rPr>
                <w:spacing w:val="-2"/>
                <w:sz w:val="24"/>
              </w:rPr>
              <w:t>эмпатии</w:t>
            </w:r>
            <w:proofErr w:type="spellEnd"/>
            <w:r w:rsidR="00760C87">
              <w:rPr>
                <w:sz w:val="24"/>
              </w:rPr>
              <w:tab/>
            </w:r>
            <w:r w:rsidR="00760C87">
              <w:rPr>
                <w:spacing w:val="-10"/>
                <w:sz w:val="24"/>
              </w:rPr>
              <w:t>и</w:t>
            </w:r>
            <w:r w:rsidR="00760C87">
              <w:rPr>
                <w:sz w:val="24"/>
              </w:rPr>
              <w:tab/>
            </w:r>
            <w:r w:rsidR="00760C87">
              <w:rPr>
                <w:spacing w:val="-2"/>
                <w:sz w:val="24"/>
              </w:rPr>
              <w:t>сочувствия</w:t>
            </w:r>
            <w:r w:rsidR="00760C87">
              <w:rPr>
                <w:sz w:val="24"/>
              </w:rPr>
              <w:tab/>
            </w:r>
            <w:r w:rsidR="00760C87">
              <w:rPr>
                <w:spacing w:val="-10"/>
                <w:sz w:val="24"/>
              </w:rPr>
              <w:t>к</w:t>
            </w:r>
            <w:r w:rsidR="00760C87">
              <w:rPr>
                <w:sz w:val="24"/>
              </w:rPr>
              <w:tab/>
            </w:r>
            <w:r w:rsidR="00760C87">
              <w:rPr>
                <w:spacing w:val="-4"/>
                <w:sz w:val="24"/>
              </w:rPr>
              <w:t xml:space="preserve">людям </w:t>
            </w:r>
            <w:r w:rsidR="00760C87">
              <w:rPr>
                <w:sz w:val="24"/>
              </w:rPr>
              <w:t>(отзывчивости и милосердия);</w:t>
            </w:r>
          </w:p>
          <w:p w:rsidR="00760C87" w:rsidRDefault="00B128C6" w:rsidP="003E5FA6">
            <w:pPr>
              <w:pStyle w:val="TableParagraph"/>
              <w:tabs>
                <w:tab w:val="left" w:pos="534"/>
                <w:tab w:val="left" w:pos="1939"/>
                <w:tab w:val="left" w:pos="3320"/>
                <w:tab w:val="left" w:pos="3709"/>
              </w:tabs>
              <w:spacing w:line="242" w:lineRule="auto"/>
              <w:ind w:left="78" w:right="64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 w:rsidR="00760C87">
              <w:rPr>
                <w:spacing w:val="-6"/>
                <w:sz w:val="24"/>
              </w:rPr>
              <w:t>)</w:t>
            </w:r>
            <w:r w:rsidR="00760C87">
              <w:rPr>
                <w:sz w:val="24"/>
              </w:rPr>
              <w:tab/>
            </w:r>
            <w:r w:rsidR="00760C87">
              <w:rPr>
                <w:spacing w:val="-2"/>
                <w:sz w:val="24"/>
              </w:rPr>
              <w:t>готовности</w:t>
            </w:r>
            <w:r w:rsidR="00760C87">
              <w:rPr>
                <w:sz w:val="24"/>
              </w:rPr>
              <w:tab/>
            </w:r>
            <w:r w:rsidR="00760C87">
              <w:rPr>
                <w:spacing w:val="-2"/>
                <w:sz w:val="24"/>
              </w:rPr>
              <w:t>(установки</w:t>
            </w:r>
            <w:r w:rsidR="00760C87">
              <w:rPr>
                <w:sz w:val="24"/>
              </w:rPr>
              <w:tab/>
            </w:r>
            <w:r w:rsidR="00760C87">
              <w:rPr>
                <w:spacing w:val="-10"/>
                <w:sz w:val="24"/>
              </w:rPr>
              <w:t>и</w:t>
            </w:r>
            <w:r w:rsidR="00760C87">
              <w:rPr>
                <w:sz w:val="24"/>
              </w:rPr>
              <w:tab/>
            </w:r>
            <w:r w:rsidR="00760C87">
              <w:rPr>
                <w:spacing w:val="-4"/>
                <w:sz w:val="24"/>
              </w:rPr>
              <w:t xml:space="preserve">умения) </w:t>
            </w:r>
            <w:r w:rsidR="00760C87">
              <w:rPr>
                <w:sz w:val="24"/>
              </w:rPr>
              <w:t>действовать в соответствии с этим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Default="00760C87" w:rsidP="003E5FA6">
            <w:pPr>
              <w:pStyle w:val="TableParagraph"/>
              <w:spacing w:before="73"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</w:t>
            </w:r>
            <w:r w:rsidR="00B128C6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задаче </w:t>
            </w:r>
            <w:r w:rsidR="00B128C6">
              <w:rPr>
                <w:b/>
                <w:spacing w:val="-5"/>
                <w:sz w:val="24"/>
                <w:u w:val="single"/>
              </w:rPr>
              <w:t>А</w:t>
            </w:r>
            <w:r>
              <w:rPr>
                <w:b/>
                <w:spacing w:val="-5"/>
                <w:sz w:val="24"/>
                <w:u w:val="single"/>
              </w:rPr>
              <w:t>):</w:t>
            </w:r>
          </w:p>
          <w:p w:rsidR="00760C87" w:rsidRDefault="00760C87" w:rsidP="0024782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4" w:lineRule="exact"/>
              <w:ind w:left="341" w:hanging="263"/>
              <w:rPr>
                <w:sz w:val="24"/>
              </w:rPr>
            </w:pPr>
            <w:r>
              <w:rPr>
                <w:sz w:val="24"/>
              </w:rPr>
              <w:t>Цикл бесед «Откровенно 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:rsidR="00760C87" w:rsidRDefault="00760C87" w:rsidP="0024782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75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иноуроки</w:t>
            </w:r>
            <w:proofErr w:type="spellEnd"/>
            <w:r>
              <w:rPr>
                <w:sz w:val="24"/>
              </w:rPr>
              <w:t xml:space="preserve"> в школах </w:t>
            </w:r>
            <w:r>
              <w:rPr>
                <w:spacing w:val="-2"/>
                <w:sz w:val="24"/>
              </w:rPr>
              <w:t>России»</w:t>
            </w:r>
          </w:p>
          <w:p w:rsidR="00760C87" w:rsidRDefault="00760C87" w:rsidP="003E5FA6">
            <w:pPr>
              <w:pStyle w:val="TableParagraph"/>
              <w:spacing w:before="8"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задаче</w:t>
            </w:r>
            <w:r w:rsidR="00B128C6">
              <w:rPr>
                <w:b/>
                <w:spacing w:val="-5"/>
                <w:sz w:val="24"/>
                <w:u w:val="single"/>
              </w:rPr>
              <w:t xml:space="preserve"> Б</w:t>
            </w:r>
            <w:r>
              <w:rPr>
                <w:b/>
                <w:spacing w:val="-5"/>
                <w:sz w:val="24"/>
                <w:u w:val="single"/>
              </w:rPr>
              <w:t>):</w:t>
            </w:r>
          </w:p>
          <w:p w:rsidR="00760C87" w:rsidRDefault="00760C87" w:rsidP="00247820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</w:tabs>
              <w:spacing w:line="242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Цикл классных часов «Умейте видеть </w:t>
            </w:r>
            <w:r>
              <w:rPr>
                <w:spacing w:val="-2"/>
                <w:sz w:val="24"/>
              </w:rPr>
              <w:t>красоту»</w:t>
            </w:r>
          </w:p>
          <w:p w:rsidR="00760C87" w:rsidRDefault="00760C87" w:rsidP="00247820">
            <w:pPr>
              <w:pStyle w:val="TableParagraph"/>
              <w:numPr>
                <w:ilvl w:val="1"/>
                <w:numId w:val="1"/>
              </w:numPr>
              <w:tabs>
                <w:tab w:val="left" w:pos="534"/>
                <w:tab w:val="left" w:pos="1628"/>
                <w:tab w:val="left" w:pos="2121"/>
                <w:tab w:val="left" w:pos="3930"/>
              </w:tabs>
              <w:spacing w:line="271" w:lineRule="exact"/>
              <w:ind w:left="534" w:hanging="45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:rsidR="00760C87" w:rsidRDefault="00760C87" w:rsidP="003E5FA6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  <w:p w:rsidR="00760C87" w:rsidRDefault="00760C87" w:rsidP="00247820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5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 xml:space="preserve">Психологический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proofErr w:type="gramStart"/>
            <w:r>
              <w:rPr>
                <w:sz w:val="24"/>
              </w:rPr>
              <w:t>«Я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все»</w:t>
            </w:r>
          </w:p>
          <w:p w:rsidR="00760C87" w:rsidRDefault="00760C87" w:rsidP="00247820">
            <w:pPr>
              <w:pStyle w:val="TableParagraph"/>
              <w:numPr>
                <w:ilvl w:val="1"/>
                <w:numId w:val="1"/>
              </w:numPr>
              <w:tabs>
                <w:tab w:val="left" w:pos="673"/>
                <w:tab w:val="left" w:pos="1714"/>
                <w:tab w:val="left" w:pos="3142"/>
              </w:tabs>
              <w:spacing w:before="274" w:line="242" w:lineRule="auto"/>
              <w:ind w:right="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памятным датам</w:t>
            </w:r>
          </w:p>
          <w:p w:rsidR="00760C87" w:rsidRPr="00B128C6" w:rsidRDefault="00760C87" w:rsidP="00247820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1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 xml:space="preserve">Часы общения «Кодекс чести </w:t>
            </w:r>
            <w:r>
              <w:rPr>
                <w:spacing w:val="-2"/>
                <w:sz w:val="24"/>
              </w:rPr>
              <w:t>ученика»</w:t>
            </w:r>
          </w:p>
          <w:p w:rsidR="00B128C6" w:rsidRDefault="00B128C6" w:rsidP="00247820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1" w:lineRule="exact"/>
              <w:ind w:left="340" w:hanging="262"/>
              <w:rPr>
                <w:sz w:val="24"/>
              </w:rPr>
            </w:pPr>
            <w:r w:rsidRPr="00F84365">
              <w:rPr>
                <w:sz w:val="24"/>
                <w:szCs w:val="24"/>
              </w:rPr>
              <w:t xml:space="preserve">Участие в районных и региональных творческих конкурсах «Февральский ветер», «Живая классика», «Слово о России» и </w:t>
            </w:r>
            <w:proofErr w:type="spellStart"/>
            <w:proofErr w:type="gramStart"/>
            <w:r w:rsidRPr="00F84365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760C87" w:rsidRDefault="00760C87" w:rsidP="003E5FA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задаче</w:t>
            </w:r>
            <w:r w:rsidR="00B128C6">
              <w:rPr>
                <w:b/>
                <w:sz w:val="24"/>
                <w:u w:val="single"/>
              </w:rPr>
              <w:t xml:space="preserve"> </w:t>
            </w:r>
            <w:r w:rsidR="00B128C6">
              <w:rPr>
                <w:b/>
                <w:spacing w:val="-5"/>
                <w:sz w:val="24"/>
                <w:u w:val="single"/>
              </w:rPr>
              <w:t>В</w:t>
            </w:r>
            <w:r>
              <w:rPr>
                <w:b/>
                <w:spacing w:val="-5"/>
                <w:sz w:val="24"/>
                <w:u w:val="single"/>
              </w:rPr>
              <w:t>):</w:t>
            </w:r>
          </w:p>
          <w:p w:rsidR="00760C87" w:rsidRDefault="00760C87" w:rsidP="00247820">
            <w:pPr>
              <w:pStyle w:val="TableParagraph"/>
              <w:numPr>
                <w:ilvl w:val="2"/>
                <w:numId w:val="1"/>
              </w:numPr>
              <w:tabs>
                <w:tab w:val="left" w:pos="278"/>
              </w:tabs>
              <w:spacing w:line="274" w:lineRule="exact"/>
              <w:ind w:left="278" w:hanging="200"/>
              <w:rPr>
                <w:sz w:val="24"/>
              </w:rPr>
            </w:pPr>
            <w:r>
              <w:rPr>
                <w:sz w:val="24"/>
              </w:rPr>
              <w:t>Общешкольн</w:t>
            </w:r>
            <w:r w:rsidR="00B128C6">
              <w:rPr>
                <w:sz w:val="24"/>
              </w:rPr>
              <w:t>ые</w:t>
            </w:r>
            <w:r>
              <w:rPr>
                <w:sz w:val="24"/>
              </w:rPr>
              <w:t xml:space="preserve"> благотворительн</w:t>
            </w:r>
            <w:r w:rsidR="00B128C6">
              <w:rPr>
                <w:sz w:val="24"/>
              </w:rPr>
              <w:t xml:space="preserve">ые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</w:t>
            </w:r>
            <w:r w:rsidR="00B128C6">
              <w:rPr>
                <w:spacing w:val="-2"/>
                <w:sz w:val="24"/>
              </w:rPr>
              <w:t>и</w:t>
            </w:r>
          </w:p>
          <w:p w:rsidR="00760C87" w:rsidRDefault="00760C87" w:rsidP="003E5FA6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2"/>
                <w:sz w:val="24"/>
              </w:rPr>
              <w:t xml:space="preserve"> добро»</w:t>
            </w:r>
            <w:r w:rsidR="00B128C6">
              <w:rPr>
                <w:spacing w:val="-2"/>
                <w:sz w:val="24"/>
              </w:rPr>
              <w:t>, «Забота»</w:t>
            </w:r>
          </w:p>
          <w:p w:rsidR="00760C87" w:rsidRDefault="00760C87" w:rsidP="003E5FA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128C6" w:rsidRDefault="00760C87" w:rsidP="00247820">
            <w:pPr>
              <w:pStyle w:val="TableParagraph"/>
              <w:numPr>
                <w:ilvl w:val="2"/>
                <w:numId w:val="1"/>
              </w:numPr>
              <w:tabs>
                <w:tab w:val="left" w:pos="513"/>
              </w:tabs>
              <w:ind w:left="78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региональном конкурсе проектов 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гражданин России» (номинация «Социальный проект»)</w:t>
            </w:r>
          </w:p>
          <w:p w:rsidR="00B128C6" w:rsidRPr="00B128C6" w:rsidRDefault="00247820" w:rsidP="00B128C6">
            <w:r>
              <w:rPr>
                <w:sz w:val="24"/>
                <w:szCs w:val="24"/>
              </w:rPr>
              <w:t>3)</w:t>
            </w:r>
            <w:r w:rsidR="00B128C6" w:rsidRPr="00F84365">
              <w:rPr>
                <w:sz w:val="24"/>
                <w:szCs w:val="24"/>
              </w:rPr>
              <w:t>Участие в реализации регионального проекта «Культурный дневник школьника Пензенской области»</w:t>
            </w:r>
          </w:p>
          <w:p w:rsidR="00B128C6" w:rsidRDefault="00B128C6" w:rsidP="00B128C6"/>
          <w:p w:rsidR="00760C87" w:rsidRPr="00B128C6" w:rsidRDefault="00760C87" w:rsidP="00247820">
            <w:pPr>
              <w:ind w:right="-1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247820" w:rsidP="003E5F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760C87" w:rsidRDefault="00247820" w:rsidP="003E5FA6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20" w:rsidRDefault="00760C87" w:rsidP="00247820">
            <w:pPr>
              <w:pStyle w:val="TableParagraph"/>
              <w:spacing w:line="237" w:lineRule="auto"/>
              <w:ind w:left="0" w:right="449"/>
              <w:rPr>
                <w:sz w:val="24"/>
              </w:rPr>
            </w:pPr>
            <w:r>
              <w:rPr>
                <w:sz w:val="24"/>
              </w:rPr>
              <w:t xml:space="preserve">1раз в четверть </w:t>
            </w:r>
          </w:p>
          <w:p w:rsidR="00760C87" w:rsidRDefault="00760C87" w:rsidP="00247820">
            <w:pPr>
              <w:pStyle w:val="TableParagraph"/>
              <w:spacing w:line="237" w:lineRule="auto"/>
              <w:ind w:left="0" w:right="44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47820" w:rsidRDefault="00760C87" w:rsidP="00247820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1раз</w:t>
            </w:r>
          </w:p>
          <w:p w:rsidR="00247820" w:rsidRDefault="00247820" w:rsidP="00247820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247820" w:rsidRDefault="00760C87" w:rsidP="00247820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1раз в четверть 1раз в четверть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года</w:t>
            </w:r>
            <w:r w:rsidR="00247820">
              <w:rPr>
                <w:sz w:val="24"/>
              </w:rPr>
              <w:t xml:space="preserve">      </w:t>
            </w:r>
          </w:p>
          <w:p w:rsidR="00760C87" w:rsidRDefault="00247820" w:rsidP="00247820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60C87">
              <w:rPr>
                <w:sz w:val="24"/>
              </w:rPr>
              <w:t>течение года</w:t>
            </w:r>
          </w:p>
          <w:p w:rsidR="00247820" w:rsidRDefault="00247820" w:rsidP="0024782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247820" w:rsidP="003E5FA6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Default="00760C87" w:rsidP="003E5FA6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line="237" w:lineRule="auto"/>
              <w:ind w:left="79" w:right="263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760C87" w:rsidRDefault="00760C87" w:rsidP="003E5FA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before="1"/>
              <w:ind w:left="79" w:right="26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760C87" w:rsidRDefault="00760C87" w:rsidP="003E5FA6">
            <w:pPr>
              <w:pStyle w:val="TableParagraph"/>
              <w:spacing w:line="480" w:lineRule="auto"/>
              <w:ind w:left="79" w:right="263"/>
              <w:rPr>
                <w:sz w:val="24"/>
              </w:rPr>
            </w:pPr>
            <w:r>
              <w:rPr>
                <w:sz w:val="24"/>
              </w:rPr>
              <w:t>классные руководители Классные руководители</w:t>
            </w:r>
          </w:p>
          <w:p w:rsidR="00760C87" w:rsidRDefault="00760C87" w:rsidP="003E5FA6">
            <w:pPr>
              <w:pStyle w:val="TableParagraph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760C87" w:rsidRDefault="00760C87" w:rsidP="003E5FA6">
            <w:pPr>
              <w:pStyle w:val="TableParagraph"/>
              <w:ind w:left="79" w:right="6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760C87" w:rsidRDefault="00760C87" w:rsidP="003E5FA6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128C6" w:rsidRPr="00AE55D8" w:rsidTr="00DA45C3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8C6" w:rsidRPr="00F84365" w:rsidRDefault="00B128C6" w:rsidP="00B128C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11600">
              <w:rPr>
                <w:rFonts w:eastAsia="№Е"/>
                <w:b/>
                <w:color w:val="000000"/>
                <w:sz w:val="28"/>
                <w:szCs w:val="28"/>
              </w:rPr>
              <w:lastRenderedPageBreak/>
              <w:t>Экологическое направление</w:t>
            </w:r>
          </w:p>
        </w:tc>
      </w:tr>
      <w:tr w:rsidR="00760C87" w:rsidRPr="00AE55D8" w:rsidTr="008F7430">
        <w:trPr>
          <w:trHeight w:val="32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B128C6" w:rsidRDefault="00B128C6" w:rsidP="00B128C6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1.</w:t>
            </w:r>
            <w:r w:rsidR="00760C87" w:rsidRPr="00B128C6">
              <w:rPr>
                <w:sz w:val="24"/>
                <w:szCs w:val="24"/>
              </w:rPr>
              <w:t>Классные часы на экологическую тему</w:t>
            </w:r>
          </w:p>
          <w:p w:rsidR="00B128C6" w:rsidRDefault="00B128C6" w:rsidP="00B128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</w:t>
            </w:r>
            <w:r w:rsidR="00760C87" w:rsidRPr="00B128C6">
              <w:rPr>
                <w:sz w:val="24"/>
                <w:szCs w:val="24"/>
              </w:rPr>
              <w:t>Региональный этап Всероссийского (междунар</w:t>
            </w:r>
            <w:r w:rsidR="00CA4428">
              <w:rPr>
                <w:sz w:val="24"/>
                <w:szCs w:val="24"/>
              </w:rPr>
              <w:t>о</w:t>
            </w:r>
            <w:r w:rsidR="00760C87" w:rsidRPr="00B128C6">
              <w:rPr>
                <w:sz w:val="24"/>
                <w:szCs w:val="24"/>
              </w:rPr>
              <w:t xml:space="preserve">дного) фестиваля «Праздник </w:t>
            </w:r>
            <w:r>
              <w:rPr>
                <w:sz w:val="24"/>
                <w:szCs w:val="24"/>
              </w:rPr>
              <w:t xml:space="preserve"> </w:t>
            </w:r>
          </w:p>
          <w:p w:rsidR="00760C87" w:rsidRPr="00B128C6" w:rsidRDefault="00B128C6" w:rsidP="00B128C6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760C87" w:rsidRPr="00B128C6">
              <w:rPr>
                <w:sz w:val="24"/>
                <w:szCs w:val="24"/>
              </w:rPr>
              <w:t>эколят</w:t>
            </w:r>
            <w:proofErr w:type="spellEnd"/>
            <w:r w:rsidR="00760C87" w:rsidRPr="00B128C6">
              <w:rPr>
                <w:sz w:val="24"/>
                <w:szCs w:val="24"/>
              </w:rPr>
              <w:t xml:space="preserve"> </w:t>
            </w:r>
            <w:proofErr w:type="gramStart"/>
            <w:r w:rsidR="00760C87" w:rsidRPr="00B128C6">
              <w:rPr>
                <w:sz w:val="24"/>
                <w:szCs w:val="24"/>
              </w:rPr>
              <w:t>–м</w:t>
            </w:r>
            <w:proofErr w:type="gramEnd"/>
            <w:r w:rsidR="00760C87" w:rsidRPr="00B128C6">
              <w:rPr>
                <w:sz w:val="24"/>
                <w:szCs w:val="24"/>
              </w:rPr>
              <w:t>олодых защитников природы»</w:t>
            </w:r>
          </w:p>
          <w:p w:rsidR="00760C87" w:rsidRPr="00B128C6" w:rsidRDefault="00B128C6" w:rsidP="00B128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  <w:r w:rsidR="00760C87" w:rsidRPr="00B128C6">
              <w:rPr>
                <w:sz w:val="24"/>
                <w:szCs w:val="24"/>
              </w:rPr>
              <w:t>Устный журнал «Живая газета «Зеленые странички»</w:t>
            </w:r>
          </w:p>
          <w:p w:rsidR="00760C87" w:rsidRPr="00B128C6" w:rsidRDefault="00B128C6" w:rsidP="00B128C6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60C87" w:rsidRPr="00B128C6">
              <w:rPr>
                <w:sz w:val="24"/>
                <w:szCs w:val="24"/>
              </w:rPr>
              <w:t>Внеклассное мероприятие      «Экология и культура – будущее России»</w:t>
            </w:r>
          </w:p>
          <w:p w:rsidR="00760C87" w:rsidRDefault="00B128C6" w:rsidP="00B128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</w:t>
            </w:r>
            <w:r w:rsidR="00760C87" w:rsidRPr="00B128C6">
              <w:rPr>
                <w:sz w:val="24"/>
                <w:szCs w:val="24"/>
              </w:rPr>
              <w:t>Акция «Посади дерево»</w:t>
            </w:r>
          </w:p>
          <w:p w:rsidR="00760C87" w:rsidRPr="002D36AE" w:rsidRDefault="00B128C6" w:rsidP="00B128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60C87">
              <w:rPr>
                <w:sz w:val="24"/>
                <w:szCs w:val="24"/>
              </w:rPr>
              <w:t>6.</w:t>
            </w:r>
            <w:r w:rsidR="00760C87" w:rsidRPr="002D36AE">
              <w:rPr>
                <w:sz w:val="24"/>
                <w:szCs w:val="24"/>
              </w:rPr>
              <w:t>Экологическое мероприятие «Экологический калейдоскоп»</w:t>
            </w:r>
          </w:p>
          <w:p w:rsidR="00760C87" w:rsidRDefault="00760C87" w:rsidP="003E5FA6">
            <w:pPr>
              <w:widowControl/>
              <w:autoSpaceDE/>
              <w:autoSpaceDN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  <w:r w:rsidRPr="002D36AE">
              <w:rPr>
                <w:sz w:val="24"/>
                <w:szCs w:val="24"/>
              </w:rPr>
              <w:t>Внеклассное мероприятие «</w:t>
            </w:r>
            <w:proofErr w:type="gramStart"/>
            <w:r w:rsidRPr="002D36AE">
              <w:rPr>
                <w:sz w:val="24"/>
                <w:szCs w:val="24"/>
              </w:rPr>
              <w:t>Экологические</w:t>
            </w:r>
            <w:proofErr w:type="gramEnd"/>
            <w:r w:rsidRPr="002D3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60C87" w:rsidRPr="002D36AE" w:rsidRDefault="00760C87" w:rsidP="003E5FA6">
            <w:pPr>
              <w:widowControl/>
              <w:autoSpaceDE/>
              <w:autoSpaceDN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D36AE">
              <w:rPr>
                <w:sz w:val="24"/>
                <w:szCs w:val="24"/>
              </w:rPr>
              <w:t>проблемы современности»</w:t>
            </w:r>
          </w:p>
          <w:p w:rsidR="00760C87" w:rsidRPr="002D36AE" w:rsidRDefault="00760C87" w:rsidP="003E5FA6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2D36AE">
              <w:rPr>
                <w:sz w:val="24"/>
                <w:szCs w:val="24"/>
              </w:rPr>
              <w:t>Участие в акции «Чистая улица»</w:t>
            </w:r>
          </w:p>
          <w:p w:rsidR="00760C87" w:rsidRPr="00F84365" w:rsidRDefault="00760C87" w:rsidP="003E5FA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60C87" w:rsidRPr="00F84365" w:rsidRDefault="00760C87" w:rsidP="003E5FA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2-11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5-7</w:t>
            </w: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</w:p>
          <w:p w:rsidR="00760C87" w:rsidRPr="00F84365" w:rsidRDefault="00760C87" w:rsidP="00B128C6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 w:rsidRPr="00F84365">
              <w:rPr>
                <w:rFonts w:eastAsia="№Е"/>
                <w:color w:val="000000"/>
                <w:sz w:val="24"/>
                <w:szCs w:val="24"/>
              </w:rPr>
              <w:t>–м</w:t>
            </w:r>
            <w:proofErr w:type="gramEnd"/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 директора по УВР</w:t>
            </w:r>
          </w:p>
          <w:p w:rsidR="00760C87" w:rsidRPr="00F84365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Default="00760C87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F84365" w:rsidRDefault="00B128C6" w:rsidP="003E5FA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0C87" w:rsidRPr="00AE55D8" w:rsidTr="008F7430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6C0441" w:rsidRDefault="00760C87" w:rsidP="008F7430">
            <w:pPr>
              <w:ind w:right="-1"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6C0441">
              <w:rPr>
                <w:b/>
                <w:color w:val="000000"/>
                <w:w w:val="0"/>
                <w:sz w:val="28"/>
                <w:szCs w:val="28"/>
              </w:rPr>
              <w:t>Эстетическое воспитание</w:t>
            </w:r>
          </w:p>
        </w:tc>
      </w:tr>
      <w:tr w:rsidR="00760C87" w:rsidRPr="00AE55D8" w:rsidTr="008F7430">
        <w:trPr>
          <w:trHeight w:val="1063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Торжественная линейка, посвященная Дню знаний; 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«Посвящение в первоклассники».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</w:rPr>
              <w:t>Конкурс «История старой реликвии»</w:t>
            </w:r>
          </w:p>
          <w:p w:rsidR="00760C87" w:rsidRPr="005E0A7C" w:rsidRDefault="00760C87" w:rsidP="008F7430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760C87" w:rsidRPr="00AE55D8" w:rsidTr="008F7430">
        <w:trPr>
          <w:trHeight w:val="171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Праздничный концерт ко Дню учителя; 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E0A7C">
              <w:rPr>
                <w:sz w:val="24"/>
                <w:szCs w:val="24"/>
                <w:lang w:eastAsia="ru-RU"/>
              </w:rPr>
              <w:t xml:space="preserve">онкурс рисунков «День Учителя»;  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E0A7C">
              <w:rPr>
                <w:sz w:val="24"/>
                <w:szCs w:val="24"/>
                <w:lang w:eastAsia="ru-RU"/>
              </w:rPr>
              <w:t>онкурс рисунков «Мамины глаза»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5E0A7C">
              <w:rPr>
                <w:sz w:val="24"/>
                <w:szCs w:val="24"/>
                <w:lang w:eastAsia="ru-RU"/>
              </w:rPr>
              <w:t>ыставка декоративно-прикладного творчества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Декада здорового образа жизни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760C87" w:rsidRPr="00AE55D8" w:rsidTr="008F7430">
        <w:trPr>
          <w:trHeight w:val="26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«Осенний калейдоскоп»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5E0A7C">
              <w:rPr>
                <w:sz w:val="24"/>
                <w:szCs w:val="24"/>
                <w:lang w:eastAsia="ru-RU"/>
              </w:rPr>
              <w:t>фотопрезентаций</w:t>
            </w:r>
            <w:proofErr w:type="spellEnd"/>
            <w:r w:rsidRPr="005E0A7C">
              <w:rPr>
                <w:sz w:val="24"/>
                <w:szCs w:val="24"/>
                <w:lang w:eastAsia="ru-RU"/>
              </w:rPr>
              <w:t xml:space="preserve"> «Золотая осень»</w:t>
            </w: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11. Декада здорового образа жизни   Акция «Я выбираю жизнь!»</w:t>
            </w: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  К</w:t>
            </w:r>
            <w:r w:rsidRPr="005E0A7C">
              <w:rPr>
                <w:sz w:val="24"/>
                <w:szCs w:val="24"/>
                <w:lang w:eastAsia="ru-RU"/>
              </w:rPr>
              <w:t>онкурс плакатов «Скажем – НЕТ!»</w:t>
            </w: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 О</w:t>
            </w:r>
            <w:r w:rsidRPr="005E0A7C">
              <w:rPr>
                <w:sz w:val="24"/>
                <w:szCs w:val="24"/>
                <w:lang w:eastAsia="ru-RU"/>
              </w:rPr>
              <w:t>формление буклетов о вреде курени, алкоголя и наркотиков</w:t>
            </w:r>
            <w:r w:rsidRPr="005E0A7C">
              <w:rPr>
                <w:sz w:val="24"/>
                <w:szCs w:val="24"/>
                <w:lang w:eastAsia="ru-RU"/>
              </w:rPr>
              <w:tab/>
            </w: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58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Открытие мастерской Деда Мороза; </w:t>
            </w:r>
          </w:p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Конкурс на лучшую новогоднюю открытку; </w:t>
            </w:r>
          </w:p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«Самый нарядный новогодний кабинет»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444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 Фольклорная </w:t>
            </w:r>
            <w:proofErr w:type="spellStart"/>
            <w:r w:rsidRPr="005E0A7C">
              <w:rPr>
                <w:sz w:val="24"/>
                <w:szCs w:val="24"/>
              </w:rPr>
              <w:t>конкурсно-игровая</w:t>
            </w:r>
            <w:proofErr w:type="spellEnd"/>
            <w:r w:rsidRPr="005E0A7C">
              <w:rPr>
                <w:sz w:val="24"/>
                <w:szCs w:val="24"/>
              </w:rPr>
              <w:t xml:space="preserve"> программа «Преданья старины глубокой…» </w:t>
            </w:r>
          </w:p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Вечер в библиотеке «Раз в крещенский вечерок»</w:t>
            </w:r>
            <w:r w:rsidRPr="005E0A7C">
              <w:rPr>
                <w:sz w:val="24"/>
                <w:szCs w:val="24"/>
              </w:rPr>
              <w:tab/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Pr="005E0A7C">
              <w:rPr>
                <w:sz w:val="24"/>
                <w:szCs w:val="24"/>
                <w:lang w:eastAsia="ru-RU"/>
              </w:rPr>
              <w:t xml:space="preserve">раздник «Последний звонок»;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советник директора по ВР, классные </w:t>
            </w: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60C87" w:rsidRPr="00AE55D8" w:rsidTr="008F7430">
        <w:trPr>
          <w:trHeight w:val="55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lastRenderedPageBreak/>
              <w:t xml:space="preserve">Конкурс солдатской песни «Чувства, опаленные войной»; </w:t>
            </w:r>
          </w:p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конкурс чтецов; </w:t>
            </w:r>
          </w:p>
          <w:p w:rsidR="00760C87" w:rsidRPr="005E0A7C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Декада здорового образа жизни</w:t>
            </w:r>
          </w:p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рисунков «День Защитника Отечества»</w:t>
            </w:r>
          </w:p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Фольклорно-игровая программа «Проводы Зимы»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37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Концерт ко Дню 8 марта; праздник мам;  конкурс чтецов</w:t>
            </w:r>
          </w:p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фотографий «Профессия моей мамы»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49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Конкурс на самую смешную фотографию;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49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0A7C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Праздничный концерт «День Победы»;   </w:t>
            </w:r>
          </w:p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5E0A7C">
              <w:rPr>
                <w:rFonts w:eastAsia="Times New Roman"/>
                <w:sz w:val="24"/>
                <w:szCs w:val="24"/>
                <w:lang w:eastAsia="ru-RU"/>
              </w:rPr>
              <w:t xml:space="preserve">онкурс чтецов </w:t>
            </w:r>
            <w:r w:rsidRPr="005E0A7C">
              <w:rPr>
                <w:sz w:val="24"/>
                <w:szCs w:val="24"/>
              </w:rPr>
              <w:t xml:space="preserve">«Живи и помни!»; </w:t>
            </w:r>
          </w:p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5E0A7C">
              <w:rPr>
                <w:sz w:val="24"/>
                <w:szCs w:val="24"/>
              </w:rPr>
              <w:t xml:space="preserve">онкурс рисунков и плакатов «Война глазами детей»; </w:t>
            </w:r>
          </w:p>
          <w:p w:rsidR="00760C87" w:rsidRPr="005E0A7C" w:rsidRDefault="00760C87" w:rsidP="00247820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E0A7C">
              <w:rPr>
                <w:rFonts w:eastAsia="Times New Roman"/>
                <w:sz w:val="24"/>
                <w:szCs w:val="24"/>
                <w:lang w:eastAsia="ru-RU"/>
              </w:rPr>
              <w:t>тчетный концерт «Праздник доброго слова».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6C0441" w:rsidRDefault="00760C87" w:rsidP="008F7430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C0441">
              <w:rPr>
                <w:b/>
                <w:color w:val="000000"/>
                <w:w w:val="0"/>
                <w:sz w:val="28"/>
                <w:szCs w:val="28"/>
              </w:rPr>
              <w:t>Гражданское воспитание</w:t>
            </w:r>
          </w:p>
        </w:tc>
      </w:tr>
      <w:tr w:rsidR="00760C87" w:rsidRPr="00AE55D8" w:rsidTr="008F7430">
        <w:trPr>
          <w:trHeight w:val="48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1. Проведение Уроков мужества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1–11 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2. Цикл классных часов по теме «День народного единства»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3. Викторина «Отечества великие сыны»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5–8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2D00EF" w:rsidRDefault="00760C87" w:rsidP="00247820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spacing w:after="150" w:line="255" w:lineRule="atLeast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iCs/>
                <w:sz w:val="24"/>
                <w:szCs w:val="24"/>
                <w:lang w:eastAsia="ru-RU"/>
              </w:rPr>
              <w:t>Заочное путешествие «Улицы родного села»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</w:t>
            </w:r>
            <w:r w:rsidR="00CA4428">
              <w:rPr>
                <w:iCs/>
                <w:sz w:val="24"/>
                <w:szCs w:val="24"/>
                <w:lang w:eastAsia="ru-RU"/>
              </w:rPr>
              <w:t>о</w:t>
            </w:r>
            <w:r w:rsidRPr="005E0A7C">
              <w:rPr>
                <w:iCs/>
                <w:sz w:val="24"/>
                <w:szCs w:val="24"/>
                <w:lang w:eastAsia="ru-RU"/>
              </w:rPr>
              <w:t>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5. Классные часы военно-патриотической тематики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6. Игра-путешествие «По дорогам военных лет»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7. Коллективный просмотр и обсуждение фильмов о Великой Отечественной войне (1941–1945)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8. Уроки воинской славы (М.И.Кутузов, Ф.Ф.Ушаков, Д.Донской, А.В.Суворов, Н.Иванов)</w:t>
            </w:r>
          </w:p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9. Виртуальная экскурсия на Куликово поле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руководители, учитель истории, актив класса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10.Урок памяти. День памяти политических репрессий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Октябрь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lastRenderedPageBreak/>
              <w:t>11.Волонтерская акция старшеклассников «Расскажи малышам о Конституции»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12.Просмотр документальных и художественных фильмов о блокаде Ленинграда:</w:t>
            </w:r>
          </w:p>
          <w:p w:rsidR="00760C87" w:rsidRPr="005E0A7C" w:rsidRDefault="00760C87" w:rsidP="00247820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«Варежки» (режиссеры – Павел Арманд, Натан </w:t>
            </w:r>
            <w:proofErr w:type="spellStart"/>
            <w:r w:rsidRPr="005E0A7C">
              <w:rPr>
                <w:iCs/>
                <w:sz w:val="24"/>
                <w:szCs w:val="24"/>
                <w:lang w:eastAsia="ru-RU"/>
              </w:rPr>
              <w:t>Любошиц</w:t>
            </w:r>
            <w:proofErr w:type="spellEnd"/>
            <w:r w:rsidRPr="005E0A7C">
              <w:rPr>
                <w:iCs/>
                <w:sz w:val="24"/>
                <w:szCs w:val="24"/>
                <w:lang w:eastAsia="ru-RU"/>
              </w:rPr>
              <w:t>, СССР, 1942 год);</w:t>
            </w:r>
          </w:p>
          <w:p w:rsidR="00760C87" w:rsidRPr="005E0A7C" w:rsidRDefault="00760C87" w:rsidP="00247820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«Жила-была девочка» (режиссер – Виктор </w:t>
            </w:r>
            <w:proofErr w:type="spellStart"/>
            <w:r w:rsidRPr="005E0A7C">
              <w:rPr>
                <w:iCs/>
                <w:sz w:val="24"/>
                <w:szCs w:val="24"/>
                <w:lang w:eastAsia="ru-RU"/>
              </w:rPr>
              <w:t>Эйсымонт</w:t>
            </w:r>
            <w:proofErr w:type="spellEnd"/>
            <w:r w:rsidRPr="005E0A7C">
              <w:rPr>
                <w:iCs/>
                <w:sz w:val="24"/>
                <w:szCs w:val="24"/>
                <w:lang w:eastAsia="ru-RU"/>
              </w:rPr>
              <w:t>, СССР, 1944 год)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13.Конкурс инсценированной песни «Героям России посвящается» ко Дню памяти о россиянах, исполнявших служебный долг за пределами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  <w:vMerge w:val="restart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  <w:vMerge w:val="restart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14.Развлекательно-спортивная программа «А, ну-ка, мальчики!»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  <w:vMerge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15.Развлекательно-спортивная программа «А, ну-ка, девочки!»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16.День пожарной охраны. Тематический урок ОБЖ</w:t>
            </w:r>
          </w:p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учитель</w:t>
            </w:r>
            <w:r w:rsidR="0060753C">
              <w:rPr>
                <w:iCs/>
                <w:sz w:val="24"/>
                <w:szCs w:val="24"/>
                <w:lang w:eastAsia="ru-RU"/>
              </w:rPr>
              <w:t xml:space="preserve"> ОБЗР</w:t>
            </w:r>
          </w:p>
        </w:tc>
      </w:tr>
      <w:tr w:rsidR="00760C87" w:rsidRPr="00AE55D8" w:rsidTr="008F7430">
        <w:trPr>
          <w:trHeight w:val="4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17.Интегрированный урок математики и окружающего мира «Великая война и Великая победа»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учителя начальных классов</w:t>
            </w:r>
          </w:p>
        </w:tc>
      </w:tr>
      <w:tr w:rsidR="00760C87" w:rsidRPr="00AE55D8" w:rsidTr="008F7430">
        <w:trPr>
          <w:trHeight w:val="410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18.Литературно-музыкальная композиция «Война глазами детей»</w:t>
            </w:r>
          </w:p>
        </w:tc>
        <w:tc>
          <w:tcPr>
            <w:tcW w:w="1276" w:type="dxa"/>
            <w:gridSpan w:val="2"/>
            <w:vAlign w:val="center"/>
          </w:tcPr>
          <w:p w:rsidR="00760C87" w:rsidRPr="005E0A7C" w:rsidRDefault="00760C87" w:rsidP="008F7430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760C87" w:rsidRPr="005E0A7C" w:rsidRDefault="00760C87" w:rsidP="008F7430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04681A" w:rsidRDefault="00760C87" w:rsidP="008F7430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04681A">
              <w:rPr>
                <w:b/>
                <w:color w:val="000000"/>
                <w:w w:val="0"/>
                <w:sz w:val="28"/>
                <w:szCs w:val="28"/>
              </w:rPr>
              <w:t>Воспитание культуры здорового образа жизни и безопасности</w:t>
            </w:r>
          </w:p>
        </w:tc>
      </w:tr>
      <w:tr w:rsidR="00760C87" w:rsidRPr="00AE55D8" w:rsidTr="008F7430">
        <w:trPr>
          <w:trHeight w:val="30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Организация подвижных игр на больших переменах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на тему: «Профилактика инфекционных заболеваний»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Весна/осень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Фельдшер </w:t>
            </w:r>
            <w:proofErr w:type="spellStart"/>
            <w:r w:rsidRPr="005E0A7C">
              <w:rPr>
                <w:sz w:val="24"/>
                <w:szCs w:val="24"/>
              </w:rPr>
              <w:t>ФАПа</w:t>
            </w:r>
            <w:proofErr w:type="spellEnd"/>
            <w:r w:rsidRPr="005E0A7C">
              <w:rPr>
                <w:sz w:val="24"/>
                <w:szCs w:val="24"/>
              </w:rPr>
              <w:t xml:space="preserve">, </w:t>
            </w:r>
          </w:p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proofErr w:type="spellStart"/>
            <w:r w:rsidRPr="005E0A7C">
              <w:rPr>
                <w:sz w:val="24"/>
                <w:szCs w:val="24"/>
              </w:rPr>
              <w:t>кл</w:t>
            </w:r>
            <w:proofErr w:type="spellEnd"/>
            <w:r w:rsidRPr="005E0A7C">
              <w:rPr>
                <w:sz w:val="24"/>
                <w:szCs w:val="24"/>
              </w:rPr>
              <w:t>.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Серия классных часов «Оказание первой медицинской помощи»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Спортивные первенства школы (подготовка к районным соревнованиям):</w:t>
            </w:r>
          </w:p>
          <w:p w:rsidR="00760C87" w:rsidRPr="005E0A7C" w:rsidRDefault="00760C87" w:rsidP="00247820">
            <w:pPr>
              <w:widowControl/>
              <w:numPr>
                <w:ilvl w:val="1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настольный теннис</w:t>
            </w:r>
          </w:p>
          <w:p w:rsidR="00760C87" w:rsidRPr="005E0A7C" w:rsidRDefault="00760C87" w:rsidP="00247820">
            <w:pPr>
              <w:widowControl/>
              <w:numPr>
                <w:ilvl w:val="1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шахматы</w:t>
            </w:r>
          </w:p>
          <w:p w:rsidR="00760C87" w:rsidRPr="005E0A7C" w:rsidRDefault="00760C87" w:rsidP="00247820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шашки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физкультуры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2-4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Сентябрь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Заместитель директора по УВР, классные </w:t>
            </w:r>
            <w:r w:rsidRPr="005E0A7C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lastRenderedPageBreak/>
              <w:t>Психологическая игра «Вредные привычки»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«Хочешь быть здоровым – будь им!»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по профилактике суицидального поведения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Беседа «Хотел напугать»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Участковый инспектор полиции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Тренинг «Учись владеть собой»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F84365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>Массовая эвакуация на случай возникновения пожара в рамках месячника по ГО и ЧС.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60753C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Преподаватель ОБ</w:t>
            </w:r>
            <w:r w:rsidR="0060753C">
              <w:rPr>
                <w:rFonts w:eastAsia="№Е"/>
                <w:color w:val="000000"/>
                <w:sz w:val="24"/>
                <w:szCs w:val="24"/>
              </w:rPr>
              <w:t>ЗР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 xml:space="preserve">Сочинения по пожарной безопасности. Темы по выбору: «Случай в лесу», «Огонь </w:t>
            </w:r>
            <w:proofErr w:type="gramStart"/>
            <w:r w:rsidRPr="005E0A7C">
              <w:rPr>
                <w:color w:val="000000"/>
                <w:sz w:val="24"/>
                <w:szCs w:val="24"/>
              </w:rPr>
              <w:t>-д</w:t>
            </w:r>
            <w:proofErr w:type="gramEnd"/>
            <w:r w:rsidRPr="005E0A7C">
              <w:rPr>
                <w:color w:val="000000"/>
                <w:sz w:val="24"/>
                <w:szCs w:val="24"/>
              </w:rPr>
              <w:t>руг и враг человека», «Почетная профессия пожарный».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 xml:space="preserve">Февраль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A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760C87" w:rsidRPr="005E0A7C" w:rsidRDefault="00760C87" w:rsidP="008F743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на тему: «Туберкулез»</w:t>
            </w:r>
          </w:p>
          <w:p w:rsidR="00760C87" w:rsidRPr="005E0A7C" w:rsidRDefault="00760C87" w:rsidP="008F74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rPr>
                <w:b/>
                <w:i/>
                <w:iCs/>
                <w:sz w:val="24"/>
                <w:szCs w:val="24"/>
              </w:rPr>
            </w:pPr>
            <w:r w:rsidRPr="005E0A7C">
              <w:rPr>
                <w:b/>
                <w:i/>
                <w:iCs/>
                <w:sz w:val="24"/>
                <w:szCs w:val="24"/>
              </w:rPr>
              <w:t>2 апреля – Международный День Здоровья</w:t>
            </w:r>
          </w:p>
          <w:p w:rsidR="00760C87" w:rsidRPr="005E0A7C" w:rsidRDefault="00760C87" w:rsidP="008F7430">
            <w:pPr>
              <w:rPr>
                <w:b/>
                <w:i/>
                <w:iCs/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 Веселые старты «Здравствуй, весна!»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Апрель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60C87" w:rsidRPr="00AE55D8" w:rsidTr="008F7430">
        <w:trPr>
          <w:trHeight w:val="21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rPr>
                <w:b/>
                <w:sz w:val="24"/>
                <w:szCs w:val="24"/>
              </w:rPr>
            </w:pPr>
            <w:r w:rsidRPr="005E0A7C">
              <w:rPr>
                <w:b/>
                <w:sz w:val="24"/>
                <w:szCs w:val="24"/>
              </w:rPr>
              <w:t xml:space="preserve">31 мая - Всемирный день борьбы с </w:t>
            </w:r>
            <w:proofErr w:type="spellStart"/>
            <w:r w:rsidRPr="005E0A7C">
              <w:rPr>
                <w:b/>
                <w:sz w:val="24"/>
                <w:szCs w:val="24"/>
              </w:rPr>
              <w:t>табакокурением</w:t>
            </w:r>
            <w:proofErr w:type="spellEnd"/>
          </w:p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Конкурс рисунков «Ударим юмором по сигаретам» </w:t>
            </w:r>
          </w:p>
        </w:tc>
        <w:tc>
          <w:tcPr>
            <w:tcW w:w="1276" w:type="dxa"/>
            <w:gridSpan w:val="2"/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760C87" w:rsidRPr="005E0A7C" w:rsidRDefault="00760C87" w:rsidP="008F7430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60C87" w:rsidRPr="00AE55D8" w:rsidTr="008F7430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EA241D" w:rsidRDefault="00760C87" w:rsidP="008F7430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EA241D">
              <w:rPr>
                <w:b/>
                <w:color w:val="000000"/>
                <w:w w:val="0"/>
                <w:sz w:val="28"/>
                <w:szCs w:val="28"/>
              </w:rPr>
              <w:t>Физическое  воспитание</w:t>
            </w:r>
          </w:p>
        </w:tc>
      </w:tr>
      <w:tr w:rsidR="00760C87" w:rsidRPr="00AE55D8" w:rsidTr="008F7430">
        <w:trPr>
          <w:trHeight w:val="36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День бегуна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Первенство школы футболу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Всероссийская олимпиада школьников по физкультур</w:t>
            </w:r>
            <w:proofErr w:type="gramStart"/>
            <w:r w:rsidRPr="005E0A7C">
              <w:rPr>
                <w:sz w:val="24"/>
                <w:szCs w:val="24"/>
              </w:rPr>
              <w:t>е(</w:t>
            </w:r>
            <w:proofErr w:type="gramEnd"/>
            <w:r w:rsidRPr="005E0A7C">
              <w:rPr>
                <w:sz w:val="24"/>
                <w:szCs w:val="24"/>
              </w:rPr>
              <w:t>школьный этап)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 xml:space="preserve">Посещение бассейна  </w:t>
            </w:r>
            <w:proofErr w:type="gramStart"/>
            <w:r w:rsidRPr="005E0A7C">
              <w:rPr>
                <w:sz w:val="24"/>
                <w:szCs w:val="24"/>
              </w:rPr>
              <w:t>обучающимися</w:t>
            </w:r>
            <w:proofErr w:type="gramEnd"/>
            <w:r w:rsidRPr="005E0A7C">
              <w:rPr>
                <w:sz w:val="24"/>
                <w:szCs w:val="24"/>
              </w:rPr>
              <w:t xml:space="preserve">  (в течение года)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1-6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lastRenderedPageBreak/>
              <w:t>Соревнования по волейболу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Ноябрь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5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Соревнования по лыжам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412"/>
        </w:trPr>
        <w:tc>
          <w:tcPr>
            <w:tcW w:w="9206" w:type="dxa"/>
            <w:gridSpan w:val="4"/>
            <w:tcBorders>
              <w:bottom w:val="single" w:sz="4" w:space="0" w:color="auto"/>
            </w:tcBorders>
          </w:tcPr>
          <w:p w:rsidR="00760C87" w:rsidRPr="005E0A7C" w:rsidRDefault="00760C87" w:rsidP="008F7430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«Неделя физкультуры»</w:t>
            </w:r>
          </w:p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 xml:space="preserve">Организация выставки плакатов   «Здоровым быть здорово»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 - прыжок через скакалку классика (девочки)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>Соревнования по стрельбе из винтовки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«День здоровых дел», </w:t>
            </w:r>
            <w:proofErr w:type="gramStart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 Всемирному Дню здоровья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0A7C">
              <w:rPr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Товарищеский матч по футболу «Родители </w:t>
            </w:r>
            <w:proofErr w:type="gramStart"/>
            <w:r w:rsidRPr="005E0A7C">
              <w:rPr>
                <w:sz w:val="24"/>
                <w:szCs w:val="24"/>
              </w:rPr>
              <w:t>-У</w:t>
            </w:r>
            <w:proofErr w:type="gramEnd"/>
            <w:r w:rsidRPr="005E0A7C">
              <w:rPr>
                <w:sz w:val="24"/>
                <w:szCs w:val="24"/>
              </w:rPr>
              <w:t>ченики»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Учитель физкультуры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AE55D8" w:rsidTr="008F7430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87" w:rsidRPr="00DC603F" w:rsidRDefault="00760C87" w:rsidP="008F743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w w:val="0"/>
                <w:sz w:val="24"/>
              </w:rPr>
              <w:lastRenderedPageBreak/>
              <w:t>П</w:t>
            </w:r>
            <w:r w:rsidRPr="00DC603F">
              <w:rPr>
                <w:b/>
                <w:color w:val="000000"/>
                <w:w w:val="0"/>
                <w:sz w:val="24"/>
              </w:rPr>
              <w:t>ознавательное направление воспитания</w:t>
            </w:r>
          </w:p>
        </w:tc>
      </w:tr>
      <w:tr w:rsidR="00760C87" w:rsidRPr="005E0A7C" w:rsidTr="008F7430">
        <w:trPr>
          <w:trHeight w:val="32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1. Викторина к Международному дню распространения грамотности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2. Уроки Интерне</w:t>
            </w:r>
            <w:proofErr w:type="gramStart"/>
            <w:r w:rsidRPr="005E0A7C">
              <w:rPr>
                <w:sz w:val="24"/>
                <w:szCs w:val="24"/>
              </w:rPr>
              <w:t>т-</w:t>
            </w:r>
            <w:proofErr w:type="gramEnd"/>
            <w:r w:rsidR="0060753C">
              <w:rPr>
                <w:sz w:val="24"/>
                <w:szCs w:val="24"/>
              </w:rPr>
              <w:t xml:space="preserve"> </w:t>
            </w:r>
            <w:r w:rsidRPr="005E0A7C">
              <w:rPr>
                <w:sz w:val="24"/>
                <w:szCs w:val="24"/>
              </w:rPr>
              <w:t xml:space="preserve">безопасности 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3. Игра «Что? Где? Когда», в рамках Всероссийского урока  астрономии.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4. Всероссийская акция «Час кода». Тематический урок информатики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5. Школьный проект «Галерея наук»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6. «Ремесленный квартал» мастер-классы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7. Спартакиада (личное первенство, соревнование команд)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8. Конкурс «Богатырские игрища»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9. Викторина «Путешествие по книгам В.В. Бианки» 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10. Деловая игра «Компьютер и безопасность»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11. Час общения «Зачем человеку знания»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12. Игра «</w:t>
            </w:r>
            <w:proofErr w:type="gramStart"/>
            <w:r w:rsidRPr="005E0A7C">
              <w:rPr>
                <w:sz w:val="24"/>
                <w:szCs w:val="24"/>
              </w:rPr>
              <w:t>Самый</w:t>
            </w:r>
            <w:proofErr w:type="gramEnd"/>
            <w:r w:rsidRPr="005E0A7C">
              <w:rPr>
                <w:sz w:val="24"/>
                <w:szCs w:val="24"/>
              </w:rPr>
              <w:t xml:space="preserve"> умный»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13. Познавательная игра «Этот удивительный мир»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14. Виртуальные экскурсии «По городам  России».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15. Турнир «Знатоки химии», ко дню рождения Д.И. Менделеева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16. Конкурс рисунков «Мы дети галактики»</w:t>
            </w:r>
          </w:p>
          <w:p w:rsidR="00760C87" w:rsidRPr="005E0A7C" w:rsidRDefault="00760C87" w:rsidP="008F7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10-11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  <w:p w:rsidR="00760C87" w:rsidRPr="005E0A7C" w:rsidRDefault="00760C87" w:rsidP="008F7430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08.09.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8F7430" w:rsidRDefault="00760C87" w:rsidP="00247820">
            <w:pPr>
              <w:pStyle w:val="a9"/>
              <w:numPr>
                <w:ilvl w:val="1"/>
                <w:numId w:val="17"/>
              </w:num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Ноябрь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физики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начальной школы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химии</w:t>
            </w:r>
          </w:p>
          <w:p w:rsidR="00760C87" w:rsidRPr="005E0A7C" w:rsidRDefault="00760C87" w:rsidP="008F743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0822">
              <w:rPr>
                <w:b/>
                <w:bCs/>
                <w:iCs/>
                <w:sz w:val="24"/>
                <w:szCs w:val="24"/>
              </w:rPr>
              <w:t>Основные школьные дела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1.09.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Трыханова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2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2F73D6" w:rsidRDefault="00760C87" w:rsidP="002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Мазурина Г.А.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3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Т.Д.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4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суббота февраля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А.И.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5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Чичвархина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6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7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Ефремова С.Н. 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9 мая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</w:t>
            </w:r>
            <w:r w:rsidR="0060753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0822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60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5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.05.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Мазурина Г.А.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60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53C">
              <w:rPr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Коровушкина И.А.</w:t>
            </w:r>
          </w:p>
        </w:tc>
      </w:tr>
      <w:tr w:rsidR="00760C87" w:rsidRPr="00C872AF" w:rsidTr="008F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7" w:rsidRPr="007D0822" w:rsidRDefault="00760C87" w:rsidP="0060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53C">
              <w:rPr>
                <w:sz w:val="24"/>
                <w:szCs w:val="24"/>
              </w:rPr>
              <w:t>1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День семьи и верности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8F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8.07.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87" w:rsidRPr="007D0822" w:rsidRDefault="00760C87" w:rsidP="0060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753C">
              <w:rPr>
                <w:sz w:val="24"/>
                <w:szCs w:val="24"/>
              </w:rPr>
              <w:t xml:space="preserve"> Горбунова Т.Д.</w:t>
            </w:r>
          </w:p>
        </w:tc>
      </w:tr>
    </w:tbl>
    <w:p w:rsidR="008F7430" w:rsidRDefault="008F7430" w:rsidP="008F7430"/>
    <w:p w:rsidR="00E422F3" w:rsidRDefault="00E422F3">
      <w:pPr>
        <w:rPr>
          <w:sz w:val="24"/>
        </w:rPr>
        <w:sectPr w:rsidR="00E422F3">
          <w:type w:val="continuous"/>
          <w:pgSz w:w="16840" w:h="11910" w:orient="landscape"/>
          <w:pgMar w:top="700" w:right="0" w:bottom="280" w:left="680" w:header="720" w:footer="720" w:gutter="0"/>
          <w:cols w:space="720"/>
        </w:sectPr>
      </w:pPr>
    </w:p>
    <w:p w:rsidR="008F7430" w:rsidRDefault="008F7430"/>
    <w:sectPr w:rsidR="008F7430" w:rsidSect="00E422F3">
      <w:type w:val="continuous"/>
      <w:pgSz w:w="16840" w:h="11910" w:orient="landscape"/>
      <w:pgMar w:top="700" w:right="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13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5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6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8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9">
    <w:nsid w:val="050A6E24"/>
    <w:multiLevelType w:val="hybridMultilevel"/>
    <w:tmpl w:val="45009A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nsid w:val="21F60DB1"/>
    <w:multiLevelType w:val="hybridMultilevel"/>
    <w:tmpl w:val="F060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8">
    <w:nsid w:val="296A7A12"/>
    <w:multiLevelType w:val="hybridMultilevel"/>
    <w:tmpl w:val="C33EC132"/>
    <w:lvl w:ilvl="0" w:tplc="28A0CD28">
      <w:start w:val="1"/>
      <w:numFmt w:val="decimal"/>
      <w:lvlText w:val="%1)"/>
      <w:lvlJc w:val="left"/>
      <w:pPr>
        <w:ind w:left="34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146F72">
      <w:start w:val="1"/>
      <w:numFmt w:val="decimal"/>
      <w:lvlText w:val="%2)"/>
      <w:lvlJc w:val="left"/>
      <w:pPr>
        <w:ind w:left="78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4E5A78">
      <w:start w:val="1"/>
      <w:numFmt w:val="decimal"/>
      <w:lvlText w:val="%3)"/>
      <w:lvlJc w:val="left"/>
      <w:pPr>
        <w:ind w:left="28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3" w:tplc="49F47FB8">
      <w:numFmt w:val="bullet"/>
      <w:lvlText w:val="•"/>
      <w:lvlJc w:val="left"/>
      <w:pPr>
        <w:ind w:left="871" w:hanging="202"/>
      </w:pPr>
      <w:rPr>
        <w:rFonts w:hint="default"/>
        <w:lang w:val="ru-RU" w:eastAsia="en-US" w:bidi="ar-SA"/>
      </w:rPr>
    </w:lvl>
    <w:lvl w:ilvl="4" w:tplc="1D1C3154">
      <w:numFmt w:val="bullet"/>
      <w:lvlText w:val="•"/>
      <w:lvlJc w:val="left"/>
      <w:pPr>
        <w:ind w:left="1403" w:hanging="202"/>
      </w:pPr>
      <w:rPr>
        <w:rFonts w:hint="default"/>
        <w:lang w:val="ru-RU" w:eastAsia="en-US" w:bidi="ar-SA"/>
      </w:rPr>
    </w:lvl>
    <w:lvl w:ilvl="5" w:tplc="E50CAE9C">
      <w:numFmt w:val="bullet"/>
      <w:lvlText w:val="•"/>
      <w:lvlJc w:val="left"/>
      <w:pPr>
        <w:ind w:left="1935" w:hanging="202"/>
      </w:pPr>
      <w:rPr>
        <w:rFonts w:hint="default"/>
        <w:lang w:val="ru-RU" w:eastAsia="en-US" w:bidi="ar-SA"/>
      </w:rPr>
    </w:lvl>
    <w:lvl w:ilvl="6" w:tplc="481CD16A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7" w:tplc="478ACE5C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8" w:tplc="21540FFC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29">
    <w:nsid w:val="2DEF72CC"/>
    <w:multiLevelType w:val="multilevel"/>
    <w:tmpl w:val="B0C89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0643B6A"/>
    <w:multiLevelType w:val="multilevel"/>
    <w:tmpl w:val="184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>
    <w:nsid w:val="36DB2A57"/>
    <w:multiLevelType w:val="hybridMultilevel"/>
    <w:tmpl w:val="7D8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4B03A9"/>
    <w:multiLevelType w:val="hybridMultilevel"/>
    <w:tmpl w:val="58B0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>
    <w:nsid w:val="614442A5"/>
    <w:multiLevelType w:val="hybridMultilevel"/>
    <w:tmpl w:val="B27A849E"/>
    <w:lvl w:ilvl="0" w:tplc="7A92A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2F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9">
    <w:nsid w:val="6AD545B0"/>
    <w:multiLevelType w:val="hybridMultilevel"/>
    <w:tmpl w:val="59DE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8"/>
  </w:num>
  <w:num w:numId="2">
    <w:abstractNumId w:val="0"/>
  </w:num>
  <w:num w:numId="3">
    <w:abstractNumId w:val="27"/>
  </w:num>
  <w:num w:numId="4">
    <w:abstractNumId w:val="20"/>
  </w:num>
  <w:num w:numId="5">
    <w:abstractNumId w:val="34"/>
  </w:num>
  <w:num w:numId="6">
    <w:abstractNumId w:val="24"/>
  </w:num>
  <w:num w:numId="7">
    <w:abstractNumId w:val="25"/>
  </w:num>
  <w:num w:numId="8">
    <w:abstractNumId w:val="31"/>
  </w:num>
  <w:num w:numId="9">
    <w:abstractNumId w:val="21"/>
  </w:num>
  <w:num w:numId="10">
    <w:abstractNumId w:val="23"/>
  </w:num>
  <w:num w:numId="11">
    <w:abstractNumId w:val="22"/>
  </w:num>
  <w:num w:numId="12">
    <w:abstractNumId w:val="38"/>
  </w:num>
  <w:num w:numId="13">
    <w:abstractNumId w:val="37"/>
  </w:num>
  <w:num w:numId="14">
    <w:abstractNumId w:val="40"/>
  </w:num>
  <w:num w:numId="15">
    <w:abstractNumId w:val="35"/>
  </w:num>
  <w:num w:numId="16">
    <w:abstractNumId w:val="39"/>
  </w:num>
  <w:num w:numId="17">
    <w:abstractNumId w:val="29"/>
  </w:num>
  <w:num w:numId="18">
    <w:abstractNumId w:val="32"/>
  </w:num>
  <w:num w:numId="19">
    <w:abstractNumId w:val="26"/>
  </w:num>
  <w:num w:numId="20">
    <w:abstractNumId w:val="33"/>
  </w:num>
  <w:num w:numId="21">
    <w:abstractNumId w:val="30"/>
  </w:num>
  <w:num w:numId="22">
    <w:abstractNumId w:val="36"/>
  </w:num>
  <w:num w:numId="23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22F3"/>
    <w:rsid w:val="00247820"/>
    <w:rsid w:val="002D36AE"/>
    <w:rsid w:val="002F73D6"/>
    <w:rsid w:val="0060753C"/>
    <w:rsid w:val="006B7275"/>
    <w:rsid w:val="00760C87"/>
    <w:rsid w:val="008F7430"/>
    <w:rsid w:val="00B128C6"/>
    <w:rsid w:val="00CA4428"/>
    <w:rsid w:val="00E422F3"/>
    <w:rsid w:val="00EF7CEC"/>
    <w:rsid w:val="00FA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E42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qFormat/>
    <w:rsid w:val="008F7430"/>
    <w:pPr>
      <w:keepNext/>
      <w:keepLines/>
      <w:pBdr>
        <w:bottom w:val="single" w:sz="4" w:space="1" w:color="auto"/>
      </w:pBdr>
      <w:autoSpaceDE/>
      <w:autoSpaceDN/>
      <w:spacing w:before="240" w:line="276" w:lineRule="auto"/>
      <w:outlineLvl w:val="0"/>
    </w:pPr>
    <w:rPr>
      <w:b/>
      <w:sz w:val="28"/>
      <w:szCs w:val="32"/>
    </w:rPr>
  </w:style>
  <w:style w:type="paragraph" w:styleId="2">
    <w:name w:val="heading 2"/>
    <w:basedOn w:val="a1"/>
    <w:next w:val="a1"/>
    <w:link w:val="20"/>
    <w:autoRedefine/>
    <w:unhideWhenUsed/>
    <w:qFormat/>
    <w:rsid w:val="008F7430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8F7430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qFormat/>
    <w:rsid w:val="008F7430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qFormat/>
    <w:rsid w:val="008F7430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qFormat/>
    <w:rsid w:val="008F743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8F7430"/>
    <w:pPr>
      <w:keepNext/>
      <w:keepLines/>
      <w:autoSpaceDE/>
      <w:autoSpaceDN/>
      <w:spacing w:before="240" w:after="240"/>
      <w:outlineLvl w:val="6"/>
    </w:pPr>
    <w:rPr>
      <w:b/>
      <w:iCs/>
      <w:sz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E422F3"/>
    <w:rPr>
      <w:sz w:val="28"/>
      <w:szCs w:val="28"/>
    </w:rPr>
  </w:style>
  <w:style w:type="paragraph" w:styleId="a7">
    <w:name w:val="Title"/>
    <w:basedOn w:val="a1"/>
    <w:link w:val="a8"/>
    <w:qFormat/>
    <w:rsid w:val="00E422F3"/>
    <w:pPr>
      <w:ind w:right="279"/>
      <w:jc w:val="center"/>
    </w:pPr>
    <w:rPr>
      <w:sz w:val="40"/>
      <w:szCs w:val="40"/>
    </w:rPr>
  </w:style>
  <w:style w:type="paragraph" w:styleId="a9">
    <w:name w:val="List Paragraph"/>
    <w:aliases w:val="ITL List Paragraph,Цветной список - Акцент 13,Нумерованый список,List Paragraph1"/>
    <w:basedOn w:val="a1"/>
    <w:link w:val="aa"/>
    <w:qFormat/>
    <w:rsid w:val="00E422F3"/>
  </w:style>
  <w:style w:type="paragraph" w:customStyle="1" w:styleId="TableParagraph">
    <w:name w:val="Table Paragraph"/>
    <w:basedOn w:val="a1"/>
    <w:uiPriority w:val="1"/>
    <w:qFormat/>
    <w:rsid w:val="00E422F3"/>
    <w:pPr>
      <w:ind w:left="105"/>
    </w:pPr>
  </w:style>
  <w:style w:type="character" w:customStyle="1" w:styleId="10">
    <w:name w:val="Заголовок 1 Знак"/>
    <w:basedOn w:val="a2"/>
    <w:link w:val="1"/>
    <w:qFormat/>
    <w:rsid w:val="008F7430"/>
    <w:rPr>
      <w:rFonts w:ascii="Times New Roman" w:eastAsia="Times New Roman" w:hAnsi="Times New Roman" w:cs="Times New Roman"/>
      <w:b/>
      <w:sz w:val="28"/>
      <w:szCs w:val="32"/>
      <w:lang w:val="ru-RU"/>
    </w:rPr>
  </w:style>
  <w:style w:type="character" w:customStyle="1" w:styleId="20">
    <w:name w:val="Заголовок 2 Знак"/>
    <w:basedOn w:val="a2"/>
    <w:link w:val="2"/>
    <w:qFormat/>
    <w:rsid w:val="008F7430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qFormat/>
    <w:rsid w:val="008F7430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qFormat/>
    <w:rsid w:val="008F7430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qFormat/>
    <w:rsid w:val="008F7430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qFormat/>
    <w:rsid w:val="008F7430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8F7430"/>
    <w:rPr>
      <w:rFonts w:ascii="Times New Roman" w:eastAsia="Times New Roman" w:hAnsi="Times New Roman" w:cs="Times New Roman"/>
      <w:b/>
      <w:iCs/>
      <w:sz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8F74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Обычный1"/>
    <w:qFormat/>
    <w:rsid w:val="008F7430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b">
    <w:name w:val="Hyperlink"/>
    <w:unhideWhenUsed/>
    <w:rsid w:val="008F7430"/>
    <w:rPr>
      <w:color w:val="0563C1"/>
      <w:u w:val="single"/>
    </w:rPr>
  </w:style>
  <w:style w:type="character" w:customStyle="1" w:styleId="aa">
    <w:name w:val="Абзац списка Знак"/>
    <w:aliases w:val="ITL List Paragraph Знак,Цветной список - Акцент 13 Знак,Нумерованый список Знак,List Paragraph1 Знак"/>
    <w:link w:val="a9"/>
    <w:qFormat/>
    <w:locked/>
    <w:rsid w:val="008F7430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1"/>
    <w:link w:val="ad"/>
    <w:uiPriority w:val="99"/>
    <w:unhideWhenUsed/>
    <w:rsid w:val="008F7430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ad">
    <w:name w:val="Верхний колонтитул Знак"/>
    <w:basedOn w:val="a2"/>
    <w:link w:val="ac"/>
    <w:uiPriority w:val="99"/>
    <w:qFormat/>
    <w:rsid w:val="008F7430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1"/>
    <w:link w:val="af"/>
    <w:uiPriority w:val="99"/>
    <w:unhideWhenUsed/>
    <w:rsid w:val="008F7430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af">
    <w:name w:val="Нижний колонтитул Знак"/>
    <w:basedOn w:val="a2"/>
    <w:link w:val="ae"/>
    <w:uiPriority w:val="99"/>
    <w:qFormat/>
    <w:rsid w:val="008F7430"/>
    <w:rPr>
      <w:rFonts w:ascii="Calibri" w:eastAsia="Calibri" w:hAnsi="Calibri" w:cs="Times New Roman"/>
      <w:sz w:val="20"/>
      <w:szCs w:val="20"/>
    </w:rPr>
  </w:style>
  <w:style w:type="character" w:customStyle="1" w:styleId="a8">
    <w:name w:val="Название Знак"/>
    <w:basedOn w:val="a2"/>
    <w:link w:val="a7"/>
    <w:qFormat/>
    <w:rsid w:val="008F7430"/>
    <w:rPr>
      <w:rFonts w:ascii="Times New Roman" w:eastAsia="Times New Roman" w:hAnsi="Times New Roman" w:cs="Times New Roman"/>
      <w:sz w:val="40"/>
      <w:szCs w:val="40"/>
      <w:lang w:val="ru-RU"/>
    </w:rPr>
  </w:style>
  <w:style w:type="paragraph" w:styleId="af0">
    <w:name w:val="Subtitle"/>
    <w:basedOn w:val="11"/>
    <w:next w:val="11"/>
    <w:link w:val="af1"/>
    <w:qFormat/>
    <w:rsid w:val="008F7430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qFormat/>
    <w:rsid w:val="008F7430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2">
    <w:name w:val="Balloon Text"/>
    <w:basedOn w:val="a1"/>
    <w:link w:val="af3"/>
    <w:uiPriority w:val="99"/>
    <w:unhideWhenUsed/>
    <w:qFormat/>
    <w:rsid w:val="008F7430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8F7430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4">
    <w:name w:val="annotation reference"/>
    <w:unhideWhenUsed/>
    <w:qFormat/>
    <w:rsid w:val="008F7430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8F7430"/>
    <w:pPr>
      <w:autoSpaceDE/>
      <w:autoSpaceDN/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8F74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8F74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8F7430"/>
    <w:rPr>
      <w:b/>
      <w:bCs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8F7430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8F7430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b">
    <w:name w:val="footnote reference"/>
    <w:unhideWhenUsed/>
    <w:rsid w:val="008F7430"/>
    <w:rPr>
      <w:vertAlign w:val="superscript"/>
    </w:rPr>
  </w:style>
  <w:style w:type="paragraph" w:customStyle="1" w:styleId="msonormal0">
    <w:name w:val="msonormal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8F7430"/>
  </w:style>
  <w:style w:type="character" w:customStyle="1" w:styleId="afd">
    <w:name w:val="Текст концевой сноски Знак"/>
    <w:link w:val="afe"/>
    <w:qFormat/>
    <w:rsid w:val="008F7430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8F7430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link w:val="afe"/>
    <w:qFormat/>
    <w:rsid w:val="008F74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">
    <w:name w:val="TOC Heading"/>
    <w:basedOn w:val="1"/>
    <w:next w:val="a1"/>
    <w:unhideWhenUsed/>
    <w:qFormat/>
    <w:rsid w:val="008F7430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8F7430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8F7430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iPriority w:val="39"/>
    <w:unhideWhenUsed/>
    <w:qFormat/>
    <w:rsid w:val="008F7430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8F7430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8F7430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8F7430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8F7430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8F7430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8F7430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table" w:styleId="aff0">
    <w:name w:val="Table Grid"/>
    <w:basedOn w:val="a3"/>
    <w:uiPriority w:val="39"/>
    <w:rsid w:val="008F743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F743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1">
    <w:name w:val="Основной Знак"/>
    <w:link w:val="aff2"/>
    <w:qFormat/>
    <w:locked/>
    <w:rsid w:val="008F7430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8F7430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3">
    <w:name w:val="Сноска"/>
    <w:basedOn w:val="aff2"/>
    <w:link w:val="aff4"/>
    <w:rsid w:val="008F7430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4">
    <w:name w:val="Сноска_"/>
    <w:link w:val="aff3"/>
    <w:qFormat/>
    <w:rsid w:val="008F7430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8F743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8F7430"/>
    <w:pPr>
      <w:widowControl/>
      <w:numPr>
        <w:numId w:val="2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8F7430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8F7430"/>
    <w:rPr>
      <w:shd w:val="clear" w:color="auto" w:fill="FFFFFF"/>
    </w:rPr>
  </w:style>
  <w:style w:type="paragraph" w:styleId="aff5">
    <w:name w:val="Revision"/>
    <w:hidden/>
    <w:qFormat/>
    <w:rsid w:val="008F743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aff6">
    <w:name w:val="Прижатый влево"/>
    <w:basedOn w:val="a1"/>
    <w:next w:val="a1"/>
    <w:qFormat/>
    <w:rsid w:val="008F7430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8F7430"/>
  </w:style>
  <w:style w:type="paragraph" w:customStyle="1" w:styleId="14TexstOSNOVA1012">
    <w:name w:val="14TexstOSNOVA_10/12"/>
    <w:basedOn w:val="a1"/>
    <w:qFormat/>
    <w:rsid w:val="008F7430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8F7430"/>
  </w:style>
  <w:style w:type="character" w:customStyle="1" w:styleId="16">
    <w:name w:val="Неразрешенное упоминание1"/>
    <w:uiPriority w:val="99"/>
    <w:semiHidden/>
    <w:unhideWhenUsed/>
    <w:rsid w:val="008F7430"/>
    <w:rPr>
      <w:color w:val="605E5C"/>
      <w:shd w:val="clear" w:color="auto" w:fill="E1DFDD"/>
    </w:rPr>
  </w:style>
  <w:style w:type="character" w:customStyle="1" w:styleId="fontstyle01">
    <w:name w:val="fontstyle01"/>
    <w:qFormat/>
    <w:rsid w:val="008F743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7">
    <w:name w:val="Привязка сноски"/>
    <w:rsid w:val="008F7430"/>
    <w:rPr>
      <w:vertAlign w:val="superscript"/>
    </w:rPr>
  </w:style>
  <w:style w:type="character" w:customStyle="1" w:styleId="aff8">
    <w:name w:val="Символ сноски"/>
    <w:qFormat/>
    <w:rsid w:val="008F7430"/>
  </w:style>
  <w:style w:type="character" w:styleId="aff9">
    <w:name w:val="endnote reference"/>
    <w:unhideWhenUsed/>
    <w:rsid w:val="008F7430"/>
    <w:rPr>
      <w:vertAlign w:val="superscript"/>
    </w:rPr>
  </w:style>
  <w:style w:type="paragraph" w:styleId="affa">
    <w:name w:val="List Bullet"/>
    <w:basedOn w:val="a1"/>
    <w:unhideWhenUsed/>
    <w:qFormat/>
    <w:rsid w:val="008F7430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b">
    <w:name w:val="Document Map"/>
    <w:basedOn w:val="a1"/>
    <w:link w:val="affc"/>
    <w:unhideWhenUsed/>
    <w:qFormat/>
    <w:rsid w:val="008F7430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affc">
    <w:name w:val="Схема документа Знак"/>
    <w:basedOn w:val="a2"/>
    <w:link w:val="affb"/>
    <w:qFormat/>
    <w:rsid w:val="008F7430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8F7430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d">
    <w:name w:val="Основной (Основной Текст)"/>
    <w:basedOn w:val="NoParagraphStyle"/>
    <w:qFormat/>
    <w:rsid w:val="008F7430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d"/>
    <w:qFormat/>
    <w:rsid w:val="008F7430"/>
    <w:pPr>
      <w:ind w:firstLine="0"/>
    </w:pPr>
  </w:style>
  <w:style w:type="paragraph" w:customStyle="1" w:styleId="Z-1">
    <w:name w:val="Z-1 (Основной Текст)"/>
    <w:basedOn w:val="osn-babz"/>
    <w:qFormat/>
    <w:rsid w:val="008F7430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8F7430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8F7430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d"/>
    <w:qFormat/>
    <w:rsid w:val="008F7430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d"/>
    <w:qFormat/>
    <w:rsid w:val="008F7430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d"/>
    <w:qFormat/>
    <w:rsid w:val="008F7430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8F7430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d"/>
    <w:qFormat/>
    <w:rsid w:val="008F743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8F743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8F7430"/>
    <w:rPr>
      <w:b/>
    </w:rPr>
  </w:style>
  <w:style w:type="character" w:customStyle="1" w:styleId="razradka">
    <w:name w:val="razradka"/>
    <w:qFormat/>
    <w:rsid w:val="008F7430"/>
  </w:style>
  <w:style w:type="character" w:customStyle="1" w:styleId="italic">
    <w:name w:val="italic"/>
    <w:qFormat/>
    <w:rsid w:val="008F7430"/>
    <w:rPr>
      <w:i/>
    </w:rPr>
  </w:style>
  <w:style w:type="character" w:customStyle="1" w:styleId="bullet0">
    <w:name w:val="bullet"/>
    <w:qFormat/>
    <w:rsid w:val="008F7430"/>
    <w:rPr>
      <w:rFonts w:ascii="PiGraphA" w:hAnsi="PiGraphA"/>
      <w:sz w:val="16"/>
    </w:rPr>
  </w:style>
  <w:style w:type="paragraph" w:customStyle="1" w:styleId="17">
    <w:name w:val="Заг 1 (Заголовки)"/>
    <w:basedOn w:val="affd"/>
    <w:qFormat/>
    <w:rsid w:val="008F7430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e">
    <w:name w:val="Основной БА (Основной Текст)"/>
    <w:basedOn w:val="affd"/>
    <w:qFormat/>
    <w:rsid w:val="008F7430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d"/>
    <w:qFormat/>
    <w:rsid w:val="008F7430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d"/>
    <w:qFormat/>
    <w:rsid w:val="008F7430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d"/>
    <w:qFormat/>
    <w:rsid w:val="008F7430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8F7430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8F7430"/>
    <w:rPr>
      <w:caps w:val="0"/>
    </w:rPr>
  </w:style>
  <w:style w:type="paragraph" w:customStyle="1" w:styleId="afff">
    <w:name w:val="Таблица Влево (Таблицы)"/>
    <w:basedOn w:val="affd"/>
    <w:qFormat/>
    <w:rsid w:val="008F7430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0">
    <w:name w:val="Таблица Головка (Таблицы)"/>
    <w:basedOn w:val="afff"/>
    <w:qFormat/>
    <w:rsid w:val="008F7430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"/>
    <w:qFormat/>
    <w:rsid w:val="008F7430"/>
  </w:style>
  <w:style w:type="character" w:customStyle="1" w:styleId="afff1">
    <w:name w:val="Полужирный (Выделения)"/>
    <w:qFormat/>
    <w:rsid w:val="008F7430"/>
    <w:rPr>
      <w:b/>
      <w:bCs/>
    </w:rPr>
  </w:style>
  <w:style w:type="character" w:customStyle="1" w:styleId="afff2">
    <w:name w:val="Курсив (Выделения)"/>
    <w:qFormat/>
    <w:rsid w:val="008F7430"/>
    <w:rPr>
      <w:i/>
      <w:iCs/>
    </w:rPr>
  </w:style>
  <w:style w:type="character" w:customStyle="1" w:styleId="bullit0">
    <w:name w:val="bullit"/>
    <w:qFormat/>
    <w:rsid w:val="008F7430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8F7430"/>
    <w:pPr>
      <w:autoSpaceDE/>
      <w:autoSpaceDN/>
      <w:spacing w:after="120" w:line="480" w:lineRule="auto"/>
    </w:pPr>
    <w:rPr>
      <w:rFonts w:ascii="Calibri" w:eastAsia="Calibri" w:hAnsi="Calibri"/>
      <w:lang w:val="en-US"/>
    </w:rPr>
  </w:style>
  <w:style w:type="character" w:customStyle="1" w:styleId="25">
    <w:name w:val="Основной текст 2 Знак"/>
    <w:basedOn w:val="a2"/>
    <w:link w:val="24"/>
    <w:qFormat/>
    <w:rsid w:val="008F7430"/>
    <w:rPr>
      <w:rFonts w:ascii="Calibri" w:eastAsia="Calibri" w:hAnsi="Calibri" w:cs="Times New Roman"/>
    </w:rPr>
  </w:style>
  <w:style w:type="character" w:customStyle="1" w:styleId="Zag11">
    <w:name w:val="Zag_11"/>
    <w:qFormat/>
    <w:rsid w:val="008F7430"/>
  </w:style>
  <w:style w:type="paragraph" w:styleId="26">
    <w:name w:val="Body Text Indent 2"/>
    <w:basedOn w:val="a1"/>
    <w:link w:val="27"/>
    <w:unhideWhenUsed/>
    <w:qFormat/>
    <w:rsid w:val="008F7430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8F7430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8F7430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3">
    <w:name w:val="Placeholder Text"/>
    <w:qFormat/>
    <w:rsid w:val="008F7430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8F7430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ff0"/>
    <w:uiPriority w:val="59"/>
    <w:rsid w:val="008F7430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8F7430"/>
    <w:rPr>
      <w:color w:val="0000FF"/>
      <w:u w:val="single"/>
    </w:rPr>
  </w:style>
  <w:style w:type="character" w:customStyle="1" w:styleId="211">
    <w:name w:val="Заголовок 2 Знак1"/>
    <w:qFormat/>
    <w:rsid w:val="008F743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8F7430"/>
  </w:style>
  <w:style w:type="character" w:styleId="afff4">
    <w:name w:val="Intense Reference"/>
    <w:qFormat/>
    <w:rsid w:val="008F7430"/>
    <w:rPr>
      <w:b/>
      <w:bCs/>
      <w:smallCaps/>
      <w:color w:val="5B9BD5"/>
      <w:spacing w:val="5"/>
    </w:rPr>
  </w:style>
  <w:style w:type="character" w:customStyle="1" w:styleId="afff5">
    <w:name w:val="Заголовок Знак"/>
    <w:qFormat/>
    <w:rsid w:val="008F743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8F7430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8F7430"/>
    <w:pPr>
      <w:ind w:left="227" w:hanging="142"/>
    </w:pPr>
  </w:style>
  <w:style w:type="paragraph" w:customStyle="1" w:styleId="body2mm">
    <w:name w:val="body 2 mm"/>
    <w:basedOn w:val="NoParagraphStyle"/>
    <w:qFormat/>
    <w:rsid w:val="008F743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8F7430"/>
    <w:rPr>
      <w:b/>
      <w:bCs/>
    </w:rPr>
  </w:style>
  <w:style w:type="character" w:customStyle="1" w:styleId="Bolditalic">
    <w:name w:val="Bold_italic_"/>
    <w:qFormat/>
    <w:rsid w:val="008F7430"/>
    <w:rPr>
      <w:b/>
      <w:bCs/>
      <w:i/>
      <w:iCs/>
    </w:rPr>
  </w:style>
  <w:style w:type="character" w:customStyle="1" w:styleId="Italic0">
    <w:name w:val="Italic_"/>
    <w:qFormat/>
    <w:rsid w:val="008F7430"/>
    <w:rPr>
      <w:i/>
      <w:iCs/>
    </w:rPr>
  </w:style>
  <w:style w:type="character" w:customStyle="1" w:styleId="28">
    <w:name w:val="Неразрешенное упоминание2"/>
    <w:unhideWhenUsed/>
    <w:qFormat/>
    <w:rsid w:val="008F7430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8F7430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8F7430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6">
    <w:name w:val="Осн булит (Основной Текст)"/>
    <w:basedOn w:val="affd"/>
    <w:qFormat/>
    <w:rsid w:val="008F7430"/>
    <w:pPr>
      <w:tabs>
        <w:tab w:val="left" w:pos="227"/>
      </w:tabs>
      <w:spacing w:line="240" w:lineRule="atLeast"/>
      <w:ind w:left="221" w:hanging="142"/>
    </w:pPr>
  </w:style>
  <w:style w:type="paragraph" w:customStyle="1" w:styleId="afff7">
    <w:name w:val="Осн тире (Основной Текст)"/>
    <w:basedOn w:val="affe"/>
    <w:qFormat/>
    <w:rsid w:val="008F7430"/>
    <w:pPr>
      <w:ind w:left="283" w:hanging="283"/>
    </w:pPr>
    <w:rPr>
      <w:rFonts w:ascii="SchoolBookSanPin" w:hAnsi="SchoolBookSanPin" w:cs="SchoolBookSanPin"/>
    </w:rPr>
  </w:style>
  <w:style w:type="paragraph" w:customStyle="1" w:styleId="afff8">
    <w:name w:val="Сноска (Доп. текст)"/>
    <w:basedOn w:val="NoParagraphStyle"/>
    <w:qFormat/>
    <w:rsid w:val="008F7430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9">
    <w:name w:val="Булит КВ"/>
    <w:qFormat/>
    <w:rsid w:val="008F7430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8F7430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8F7430"/>
    <w:rPr>
      <w:rFonts w:ascii="SymbolMT" w:hAnsi="SymbolMT" w:cs="SymbolMT"/>
    </w:rPr>
  </w:style>
  <w:style w:type="paragraph" w:customStyle="1" w:styleId="h1">
    <w:name w:val="h1"/>
    <w:basedOn w:val="body"/>
    <w:qFormat/>
    <w:rsid w:val="008F743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8F7430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8F7430"/>
    <w:pPr>
      <w:ind w:left="283" w:hanging="283"/>
    </w:pPr>
  </w:style>
  <w:style w:type="paragraph" w:customStyle="1" w:styleId="h5">
    <w:name w:val="h5"/>
    <w:basedOn w:val="NoParagraphStyle"/>
    <w:qFormat/>
    <w:rsid w:val="008F7430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8F7430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8F7430"/>
    <w:rPr>
      <w:caps w:val="0"/>
    </w:rPr>
  </w:style>
  <w:style w:type="paragraph" w:customStyle="1" w:styleId="list-num">
    <w:name w:val="list-num"/>
    <w:basedOn w:val="body"/>
    <w:qFormat/>
    <w:rsid w:val="008F7430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8F7430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8F7430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8F743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8F743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8F7430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8F7430"/>
    <w:rPr>
      <w:b/>
      <w:bCs/>
      <w:i/>
      <w:iCs/>
    </w:rPr>
  </w:style>
  <w:style w:type="character" w:customStyle="1" w:styleId="Bold0">
    <w:name w:val="Bold"/>
    <w:qFormat/>
    <w:rsid w:val="008F7430"/>
    <w:rPr>
      <w:b/>
      <w:bCs/>
    </w:rPr>
  </w:style>
  <w:style w:type="character" w:customStyle="1" w:styleId="list-bullet1">
    <w:name w:val="list-bullet1"/>
    <w:qFormat/>
    <w:rsid w:val="008F7430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8F7430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8F7430"/>
    <w:pPr>
      <w:widowControl/>
      <w:spacing w:before="0"/>
      <w:ind w:left="227"/>
    </w:pPr>
  </w:style>
  <w:style w:type="paragraph" w:customStyle="1" w:styleId="afffa">
    <w:name w:val="Основной — (Основной Текст)"/>
    <w:basedOn w:val="NoParagraphStyle"/>
    <w:qFormat/>
    <w:rsid w:val="008F7430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8F7430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8F7430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8F7430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b">
    <w:name w:val="Таблица по Центру (Таблицы)"/>
    <w:basedOn w:val="afff"/>
    <w:qFormat/>
    <w:rsid w:val="008F7430"/>
  </w:style>
  <w:style w:type="paragraph" w:customStyle="1" w:styleId="table-list-bullet">
    <w:name w:val="table-list-bullet"/>
    <w:basedOn w:val="table-body1mm"/>
    <w:qFormat/>
    <w:rsid w:val="008F7430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8F7430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c">
    <w:name w:val="Верх. Индекс (Индексы)"/>
    <w:qFormat/>
    <w:rsid w:val="008F7430"/>
    <w:rPr>
      <w:position w:val="17"/>
      <w:sz w:val="13"/>
      <w:szCs w:val="13"/>
    </w:rPr>
  </w:style>
  <w:style w:type="character" w:customStyle="1" w:styleId="afffd">
    <w:name w:val="Полужирный Курсив (Выделения)"/>
    <w:qFormat/>
    <w:rsid w:val="008F7430"/>
    <w:rPr>
      <w:b/>
      <w:bCs/>
      <w:i/>
      <w:iCs/>
    </w:rPr>
  </w:style>
  <w:style w:type="character" w:customStyle="1" w:styleId="Italic1">
    <w:name w:val="Italic"/>
    <w:qFormat/>
    <w:rsid w:val="008F7430"/>
    <w:rPr>
      <w:i/>
      <w:iCs/>
    </w:rPr>
  </w:style>
  <w:style w:type="character" w:customStyle="1" w:styleId="list-bullettabl">
    <w:name w:val="list-bullet tabl"/>
    <w:qFormat/>
    <w:rsid w:val="008F7430"/>
    <w:rPr>
      <w:rFonts w:ascii="PiGraphA" w:hAnsi="PiGraphA" w:cs="PiGraphA"/>
      <w:position w:val="1"/>
      <w:sz w:val="10"/>
      <w:szCs w:val="10"/>
    </w:rPr>
  </w:style>
  <w:style w:type="character" w:customStyle="1" w:styleId="afffe">
    <w:name w:val="Подчерк. (Подчеркивания)"/>
    <w:qFormat/>
    <w:rsid w:val="008F7430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8F7430"/>
  </w:style>
  <w:style w:type="paragraph" w:customStyle="1" w:styleId="h4">
    <w:name w:val="h4"/>
    <w:basedOn w:val="body"/>
    <w:qFormat/>
    <w:rsid w:val="008F7430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8F7430"/>
    <w:rPr>
      <w:vertAlign w:val="superscript"/>
    </w:rPr>
  </w:style>
  <w:style w:type="character" w:customStyle="1" w:styleId="Lines">
    <w:name w:val="Lines"/>
    <w:qFormat/>
    <w:rsid w:val="008F7430"/>
    <w:rPr>
      <w:u w:val="thick" w:color="000000"/>
    </w:rPr>
  </w:style>
  <w:style w:type="character" w:customStyle="1" w:styleId="Track">
    <w:name w:val="Track"/>
    <w:qFormat/>
    <w:rsid w:val="008F7430"/>
  </w:style>
  <w:style w:type="character" w:customStyle="1" w:styleId="Sub">
    <w:name w:val="Sub"/>
    <w:qFormat/>
    <w:rsid w:val="008F7430"/>
    <w:rPr>
      <w:vertAlign w:val="subscript"/>
    </w:rPr>
  </w:style>
  <w:style w:type="paragraph" w:customStyle="1" w:styleId="list-bullet2">
    <w:name w:val="list-bullet 2"/>
    <w:basedOn w:val="body"/>
    <w:qFormat/>
    <w:rsid w:val="008F7430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8F7430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8F7430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8F7430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8F7430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8F7430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d"/>
    <w:qFormat/>
    <w:rsid w:val="008F7430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8F743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d"/>
    <w:qFormat/>
    <w:rsid w:val="008F7430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8F7430"/>
    <w:rPr>
      <w:b/>
      <w:bCs/>
    </w:rPr>
  </w:style>
  <w:style w:type="character" w:customStyle="1" w:styleId="bold-italic">
    <w:name w:val="bold-italic"/>
    <w:qFormat/>
    <w:rsid w:val="008F7430"/>
    <w:rPr>
      <w:b/>
      <w:bCs/>
      <w:i/>
      <w:iCs/>
    </w:rPr>
  </w:style>
  <w:style w:type="character" w:customStyle="1" w:styleId="list-bullettabl1">
    <w:name w:val="list-bullet tabl1"/>
    <w:qFormat/>
    <w:rsid w:val="008F7430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d"/>
    <w:qFormat/>
    <w:rsid w:val="008F7430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">
    <w:name w:val="Табл булит (Таблицы)"/>
    <w:basedOn w:val="afff6"/>
    <w:qFormat/>
    <w:rsid w:val="008F7430"/>
    <w:pPr>
      <w:spacing w:line="200" w:lineRule="atLeast"/>
      <w:ind w:left="142"/>
    </w:pPr>
    <w:rPr>
      <w:sz w:val="18"/>
      <w:szCs w:val="18"/>
    </w:rPr>
  </w:style>
  <w:style w:type="paragraph" w:customStyle="1" w:styleId="affff0">
    <w:name w:val="Текст булит (Основной Текст)"/>
    <w:basedOn w:val="NoParagraphStyle"/>
    <w:qFormat/>
    <w:rsid w:val="008F7430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d"/>
    <w:rsid w:val="008F7430"/>
    <w:pPr>
      <w:tabs>
        <w:tab w:val="left" w:pos="227"/>
      </w:tabs>
      <w:spacing w:line="238" w:lineRule="atLeast"/>
      <w:ind w:left="227" w:hanging="227"/>
    </w:pPr>
  </w:style>
  <w:style w:type="character" w:customStyle="1" w:styleId="affff1">
    <w:name w:val="Булит"/>
    <w:qFormat/>
    <w:rsid w:val="008F7430"/>
    <w:rPr>
      <w:rFonts w:ascii="PiGraphA" w:hAnsi="PiGraphA" w:cs="PiGraphA"/>
      <w:position w:val="2"/>
      <w:sz w:val="14"/>
      <w:szCs w:val="14"/>
    </w:rPr>
  </w:style>
  <w:style w:type="paragraph" w:styleId="affff2">
    <w:name w:val="List"/>
    <w:basedOn w:val="a1"/>
    <w:unhideWhenUsed/>
    <w:rsid w:val="008F7430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8F743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8F743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8F7430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8F7430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8F7430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8F7430"/>
    <w:rPr>
      <w:rFonts w:ascii="SymbolMT" w:hAnsi="SymbolMT"/>
    </w:rPr>
  </w:style>
  <w:style w:type="character" w:customStyle="1" w:styleId="affff3">
    <w:name w:val="Основной текст_"/>
    <w:qFormat/>
    <w:rsid w:val="008F7430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8F743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8F7430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8F7430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8F7430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8F7430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8F7430"/>
    <w:pPr>
      <w:ind w:left="227" w:hanging="227"/>
    </w:pPr>
  </w:style>
  <w:style w:type="paragraph" w:customStyle="1" w:styleId="Zag4">
    <w:name w:val="Zag_4"/>
    <w:basedOn w:val="Zag3"/>
    <w:qFormat/>
    <w:rsid w:val="008F7430"/>
    <w:rPr>
      <w:sz w:val="20"/>
      <w:szCs w:val="20"/>
    </w:rPr>
  </w:style>
  <w:style w:type="paragraph" w:customStyle="1" w:styleId="tblleft">
    <w:name w:val="tbl_left"/>
    <w:basedOn w:val="Body0"/>
    <w:qFormat/>
    <w:rsid w:val="008F743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8F743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8F7430"/>
    <w:rPr>
      <w:rFonts w:ascii="SimSun" w:eastAsia="SimSun"/>
    </w:rPr>
  </w:style>
  <w:style w:type="character" w:customStyle="1" w:styleId="Kati">
    <w:name w:val="Kati"/>
    <w:qFormat/>
    <w:rsid w:val="008F7430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8F7430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8F7430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8F743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8F7430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8F7430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8F7430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8F7430"/>
  </w:style>
  <w:style w:type="character" w:customStyle="1" w:styleId="PodcherkNizhe">
    <w:name w:val="Podcherk_Nizhe"/>
    <w:qFormat/>
    <w:rsid w:val="008F7430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8F7430"/>
  </w:style>
  <w:style w:type="paragraph" w:customStyle="1" w:styleId="1f">
    <w:name w:val="Стиль1"/>
    <w:basedOn w:val="a1"/>
    <w:link w:val="1f0"/>
    <w:qFormat/>
    <w:rsid w:val="008F7430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8F7430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ff0"/>
    <w:uiPriority w:val="59"/>
    <w:rsid w:val="008F74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8F7430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8F7430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8F7430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8F7430"/>
  </w:style>
  <w:style w:type="paragraph" w:styleId="affff4">
    <w:name w:val="No Spacing"/>
    <w:link w:val="affff5"/>
    <w:uiPriority w:val="1"/>
    <w:qFormat/>
    <w:rsid w:val="008F7430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5">
    <w:name w:val="Без интервала Знак"/>
    <w:link w:val="affff4"/>
    <w:uiPriority w:val="1"/>
    <w:qFormat/>
    <w:locked/>
    <w:rsid w:val="008F7430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6"/>
    <w:qFormat/>
    <w:rsid w:val="008F7430"/>
    <w:pPr>
      <w:widowControl/>
      <w:numPr>
        <w:numId w:val="3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8F7430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8F7430"/>
  </w:style>
  <w:style w:type="numbering" w:customStyle="1" w:styleId="54">
    <w:name w:val="Нет списка5"/>
    <w:next w:val="a4"/>
    <w:uiPriority w:val="99"/>
    <w:semiHidden/>
    <w:unhideWhenUsed/>
    <w:rsid w:val="008F7430"/>
  </w:style>
  <w:style w:type="numbering" w:customStyle="1" w:styleId="62">
    <w:name w:val="Нет списка6"/>
    <w:next w:val="a4"/>
    <w:uiPriority w:val="99"/>
    <w:semiHidden/>
    <w:unhideWhenUsed/>
    <w:rsid w:val="008F7430"/>
  </w:style>
  <w:style w:type="numbering" w:customStyle="1" w:styleId="72">
    <w:name w:val="Нет списка7"/>
    <w:next w:val="a4"/>
    <w:uiPriority w:val="99"/>
    <w:semiHidden/>
    <w:unhideWhenUsed/>
    <w:rsid w:val="008F7430"/>
  </w:style>
  <w:style w:type="numbering" w:customStyle="1" w:styleId="80">
    <w:name w:val="Нет списка8"/>
    <w:next w:val="a4"/>
    <w:uiPriority w:val="99"/>
    <w:semiHidden/>
    <w:unhideWhenUsed/>
    <w:rsid w:val="008F7430"/>
  </w:style>
  <w:style w:type="numbering" w:customStyle="1" w:styleId="90">
    <w:name w:val="Нет списка9"/>
    <w:next w:val="a4"/>
    <w:uiPriority w:val="99"/>
    <w:semiHidden/>
    <w:unhideWhenUsed/>
    <w:rsid w:val="008F7430"/>
  </w:style>
  <w:style w:type="numbering" w:customStyle="1" w:styleId="100">
    <w:name w:val="Нет списка10"/>
    <w:next w:val="a4"/>
    <w:uiPriority w:val="99"/>
    <w:semiHidden/>
    <w:unhideWhenUsed/>
    <w:rsid w:val="008F7430"/>
  </w:style>
  <w:style w:type="paragraph" w:customStyle="1" w:styleId="Standard">
    <w:name w:val="Standard"/>
    <w:qFormat/>
    <w:rsid w:val="008F7430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8F7430"/>
  </w:style>
  <w:style w:type="numbering" w:customStyle="1" w:styleId="111">
    <w:name w:val="Нет списка11"/>
    <w:next w:val="a4"/>
    <w:uiPriority w:val="99"/>
    <w:semiHidden/>
    <w:unhideWhenUsed/>
    <w:rsid w:val="008F7430"/>
  </w:style>
  <w:style w:type="character" w:customStyle="1" w:styleId="notranslate">
    <w:name w:val="notranslate"/>
    <w:qFormat/>
    <w:rsid w:val="008F7430"/>
  </w:style>
  <w:style w:type="numbering" w:customStyle="1" w:styleId="120">
    <w:name w:val="Нет списка12"/>
    <w:next w:val="a4"/>
    <w:uiPriority w:val="99"/>
    <w:semiHidden/>
    <w:unhideWhenUsed/>
    <w:rsid w:val="008F7430"/>
  </w:style>
  <w:style w:type="character" w:customStyle="1" w:styleId="extended-textshort">
    <w:name w:val="extended-text__short"/>
    <w:qFormat/>
    <w:rsid w:val="008F7430"/>
  </w:style>
  <w:style w:type="paragraph" w:customStyle="1" w:styleId="western">
    <w:name w:val="western"/>
    <w:basedOn w:val="a1"/>
    <w:qFormat/>
    <w:rsid w:val="008F7430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7">
    <w:name w:val="Body Text Indent"/>
    <w:basedOn w:val="a1"/>
    <w:link w:val="affff8"/>
    <w:unhideWhenUsed/>
    <w:rsid w:val="008F7430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8">
    <w:name w:val="Основной текст с отступом Знак"/>
    <w:basedOn w:val="a2"/>
    <w:link w:val="affff7"/>
    <w:qFormat/>
    <w:rsid w:val="008F7430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8F7430"/>
  </w:style>
  <w:style w:type="paragraph" w:customStyle="1" w:styleId="Pa13">
    <w:name w:val="Pa13"/>
    <w:basedOn w:val="Default"/>
    <w:next w:val="Default"/>
    <w:qFormat/>
    <w:rsid w:val="008F7430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8F7430"/>
  </w:style>
  <w:style w:type="paragraph" w:customStyle="1" w:styleId="Pa21">
    <w:name w:val="Pa21"/>
    <w:basedOn w:val="Default"/>
    <w:next w:val="Default"/>
    <w:qFormat/>
    <w:rsid w:val="008F7430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uiPriority w:val="22"/>
    <w:qFormat/>
    <w:rsid w:val="008F7430"/>
    <w:rPr>
      <w:b/>
      <w:bCs/>
    </w:rPr>
  </w:style>
  <w:style w:type="character" w:customStyle="1" w:styleId="FontStyle94">
    <w:name w:val="Font Style94"/>
    <w:qFormat/>
    <w:rsid w:val="008F743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8F743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8F7430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8F7430"/>
  </w:style>
  <w:style w:type="numbering" w:customStyle="1" w:styleId="WWNum12">
    <w:name w:val="WWNum12"/>
    <w:basedOn w:val="a4"/>
    <w:rsid w:val="008F7430"/>
    <w:pPr>
      <w:numPr>
        <w:numId w:val="4"/>
      </w:numPr>
    </w:pPr>
  </w:style>
  <w:style w:type="numbering" w:customStyle="1" w:styleId="WWNum3">
    <w:name w:val="WWNum3"/>
    <w:basedOn w:val="a4"/>
    <w:rsid w:val="008F7430"/>
    <w:pPr>
      <w:numPr>
        <w:numId w:val="5"/>
      </w:numPr>
    </w:pPr>
  </w:style>
  <w:style w:type="numbering" w:customStyle="1" w:styleId="WWNum5">
    <w:name w:val="WWNum5"/>
    <w:basedOn w:val="a4"/>
    <w:rsid w:val="008F7430"/>
    <w:pPr>
      <w:numPr>
        <w:numId w:val="6"/>
      </w:numPr>
    </w:pPr>
  </w:style>
  <w:style w:type="numbering" w:customStyle="1" w:styleId="WWNum6">
    <w:name w:val="WWNum6"/>
    <w:basedOn w:val="a4"/>
    <w:rsid w:val="008F7430"/>
    <w:pPr>
      <w:numPr>
        <w:numId w:val="7"/>
      </w:numPr>
    </w:pPr>
  </w:style>
  <w:style w:type="numbering" w:customStyle="1" w:styleId="WWNum8">
    <w:name w:val="WWNum8"/>
    <w:basedOn w:val="a4"/>
    <w:rsid w:val="008F7430"/>
    <w:pPr>
      <w:numPr>
        <w:numId w:val="8"/>
      </w:numPr>
    </w:pPr>
  </w:style>
  <w:style w:type="numbering" w:customStyle="1" w:styleId="WWNum9">
    <w:name w:val="WWNum9"/>
    <w:basedOn w:val="a4"/>
    <w:rsid w:val="008F7430"/>
    <w:pPr>
      <w:numPr>
        <w:numId w:val="9"/>
      </w:numPr>
    </w:pPr>
  </w:style>
  <w:style w:type="numbering" w:customStyle="1" w:styleId="WWNum10">
    <w:name w:val="WWNum10"/>
    <w:basedOn w:val="a4"/>
    <w:rsid w:val="008F7430"/>
    <w:pPr>
      <w:numPr>
        <w:numId w:val="10"/>
      </w:numPr>
    </w:pPr>
  </w:style>
  <w:style w:type="numbering" w:customStyle="1" w:styleId="WWNum11">
    <w:name w:val="WWNum11"/>
    <w:basedOn w:val="a4"/>
    <w:rsid w:val="008F7430"/>
    <w:pPr>
      <w:numPr>
        <w:numId w:val="11"/>
      </w:numPr>
    </w:pPr>
  </w:style>
  <w:style w:type="numbering" w:customStyle="1" w:styleId="WWNum16">
    <w:name w:val="WWNum16"/>
    <w:basedOn w:val="a4"/>
    <w:rsid w:val="008F7430"/>
    <w:pPr>
      <w:numPr>
        <w:numId w:val="12"/>
      </w:numPr>
    </w:pPr>
  </w:style>
  <w:style w:type="numbering" w:customStyle="1" w:styleId="140">
    <w:name w:val="Нет списка14"/>
    <w:next w:val="a4"/>
    <w:uiPriority w:val="99"/>
    <w:semiHidden/>
    <w:unhideWhenUsed/>
    <w:rsid w:val="008F7430"/>
  </w:style>
  <w:style w:type="character" w:customStyle="1" w:styleId="1f1">
    <w:name w:val="Текст сноски Знак1"/>
    <w:aliases w:val="Знак6 Знак1,F1 Знак1"/>
    <w:qFormat/>
    <w:rsid w:val="008F74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8F7430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8F7430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8F7430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8F7430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8F7430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8F7430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8F7430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8F7430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8F7430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8F7430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a">
    <w:name w:val="Подперечень Знак"/>
    <w:link w:val="a0"/>
    <w:qFormat/>
    <w:locked/>
    <w:rsid w:val="008F7430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8F7430"/>
    <w:pPr>
      <w:numPr>
        <w:numId w:val="13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8F7430"/>
  </w:style>
  <w:style w:type="character" w:customStyle="1" w:styleId="b-share-btnwrap">
    <w:name w:val="b-share-btn__wrap"/>
    <w:qFormat/>
    <w:rsid w:val="008F7430"/>
  </w:style>
  <w:style w:type="character" w:customStyle="1" w:styleId="page">
    <w:name w:val="page"/>
    <w:qFormat/>
    <w:rsid w:val="008F7430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8F7430"/>
  </w:style>
  <w:style w:type="character" w:customStyle="1" w:styleId="rvts6">
    <w:name w:val="rvts6"/>
    <w:qFormat/>
    <w:rsid w:val="008F7430"/>
  </w:style>
  <w:style w:type="character" w:customStyle="1" w:styleId="rvts7">
    <w:name w:val="rvts7"/>
    <w:qFormat/>
    <w:rsid w:val="008F7430"/>
  </w:style>
  <w:style w:type="character" w:customStyle="1" w:styleId="rvts9">
    <w:name w:val="rvts9"/>
    <w:qFormat/>
    <w:rsid w:val="008F7430"/>
  </w:style>
  <w:style w:type="character" w:customStyle="1" w:styleId="rvts10">
    <w:name w:val="rvts10"/>
    <w:qFormat/>
    <w:rsid w:val="008F7430"/>
  </w:style>
  <w:style w:type="character" w:customStyle="1" w:styleId="2c">
    <w:name w:val="Основной текст (2)_"/>
    <w:link w:val="2d"/>
    <w:rsid w:val="008F743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8F7430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8F7430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8F7430"/>
  </w:style>
  <w:style w:type="character" w:customStyle="1" w:styleId="WW8Num1z0">
    <w:name w:val="WW8Num1z0"/>
    <w:qFormat/>
    <w:rsid w:val="008F7430"/>
    <w:rPr>
      <w:rFonts w:ascii="Times New Roman" w:hAnsi="Times New Roman" w:cs="Times New Roman"/>
    </w:rPr>
  </w:style>
  <w:style w:type="character" w:customStyle="1" w:styleId="WW8Num1z1">
    <w:name w:val="WW8Num1z1"/>
    <w:qFormat/>
    <w:rsid w:val="008F7430"/>
    <w:rPr>
      <w:rFonts w:ascii="Symbol" w:hAnsi="Symbol" w:cs="Symbol"/>
    </w:rPr>
  </w:style>
  <w:style w:type="character" w:customStyle="1" w:styleId="WW8Num1z2">
    <w:name w:val="WW8Num1z2"/>
    <w:qFormat/>
    <w:rsid w:val="008F7430"/>
    <w:rPr>
      <w:rFonts w:ascii="Courier New" w:hAnsi="Courier New" w:cs="Courier New"/>
    </w:rPr>
  </w:style>
  <w:style w:type="character" w:customStyle="1" w:styleId="WW8Num1z3">
    <w:name w:val="WW8Num1z3"/>
    <w:qFormat/>
    <w:rsid w:val="008F7430"/>
    <w:rPr>
      <w:rFonts w:ascii="Wingdings" w:hAnsi="Wingdings" w:cs="Wingdings"/>
    </w:rPr>
  </w:style>
  <w:style w:type="character" w:customStyle="1" w:styleId="WW8Num2z0">
    <w:name w:val="WW8Num2z0"/>
    <w:qFormat/>
    <w:rsid w:val="008F7430"/>
    <w:rPr>
      <w:rFonts w:ascii="Symbol" w:hAnsi="Symbol" w:cs="Symbol"/>
    </w:rPr>
  </w:style>
  <w:style w:type="character" w:customStyle="1" w:styleId="WW8Num3z0">
    <w:name w:val="WW8Num3z0"/>
    <w:qFormat/>
    <w:rsid w:val="008F7430"/>
    <w:rPr>
      <w:rFonts w:ascii="Symbol" w:hAnsi="Symbol" w:cs="Symbol"/>
    </w:rPr>
  </w:style>
  <w:style w:type="character" w:customStyle="1" w:styleId="WW8Num4z0">
    <w:name w:val="WW8Num4z0"/>
    <w:qFormat/>
    <w:rsid w:val="008F7430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8F7430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8F7430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8F7430"/>
    <w:rPr>
      <w:rFonts w:ascii="Symbol" w:eastAsia="Symbol" w:hAnsi="Symbol" w:cs="Symbol"/>
    </w:rPr>
  </w:style>
  <w:style w:type="character" w:customStyle="1" w:styleId="WW8Num5z0">
    <w:name w:val="WW8Num5z0"/>
    <w:qFormat/>
    <w:rsid w:val="008F7430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8F7430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8F7430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8F7430"/>
    <w:rPr>
      <w:rFonts w:ascii="Symbol" w:eastAsia="Symbol" w:hAnsi="Symbol" w:cs="Symbol"/>
    </w:rPr>
  </w:style>
  <w:style w:type="character" w:customStyle="1" w:styleId="WW8Num6z0">
    <w:name w:val="WW8Num6z0"/>
    <w:qFormat/>
    <w:rsid w:val="008F7430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8F7430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8F7430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8F7430"/>
    <w:rPr>
      <w:rFonts w:ascii="Symbol" w:eastAsia="Symbol" w:hAnsi="Symbol" w:cs="Symbol"/>
    </w:rPr>
  </w:style>
  <w:style w:type="character" w:customStyle="1" w:styleId="WW8Num7z0">
    <w:name w:val="WW8Num7z0"/>
    <w:qFormat/>
    <w:rsid w:val="008F7430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8F7430"/>
    <w:rPr>
      <w:lang w:val="ru-RU" w:bidi="ar-SA"/>
    </w:rPr>
  </w:style>
  <w:style w:type="character" w:customStyle="1" w:styleId="WW8Num8z0">
    <w:name w:val="WW8Num8z0"/>
    <w:qFormat/>
    <w:rsid w:val="008F7430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8F7430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8F7430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8F7430"/>
    <w:rPr>
      <w:rFonts w:ascii="Symbol" w:eastAsia="Symbol" w:hAnsi="Symbol" w:cs="Symbol"/>
    </w:rPr>
  </w:style>
  <w:style w:type="character" w:customStyle="1" w:styleId="WW8Num9z0">
    <w:name w:val="WW8Num9z0"/>
    <w:qFormat/>
    <w:rsid w:val="008F7430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8F7430"/>
    <w:rPr>
      <w:rFonts w:ascii="Courier New" w:hAnsi="Courier New" w:cs="Courier New"/>
    </w:rPr>
  </w:style>
  <w:style w:type="character" w:customStyle="1" w:styleId="WW8Num9z2">
    <w:name w:val="WW8Num9z2"/>
    <w:qFormat/>
    <w:rsid w:val="008F7430"/>
    <w:rPr>
      <w:rFonts w:ascii="Wingdings" w:hAnsi="Wingdings" w:cs="Wingdings"/>
    </w:rPr>
  </w:style>
  <w:style w:type="character" w:customStyle="1" w:styleId="WW8Num9z3">
    <w:name w:val="WW8Num9z3"/>
    <w:qFormat/>
    <w:rsid w:val="008F7430"/>
    <w:rPr>
      <w:rFonts w:ascii="Symbol" w:hAnsi="Symbol" w:cs="Symbol"/>
    </w:rPr>
  </w:style>
  <w:style w:type="character" w:customStyle="1" w:styleId="WW8Num10z0">
    <w:name w:val="WW8Num10z0"/>
    <w:qFormat/>
    <w:rsid w:val="008F743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8F7430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8F7430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8F7430"/>
    <w:rPr>
      <w:rFonts w:ascii="Symbol" w:eastAsia="Symbol" w:hAnsi="Symbol" w:cs="Symbol"/>
    </w:rPr>
  </w:style>
  <w:style w:type="character" w:customStyle="1" w:styleId="WW8Num11z0">
    <w:name w:val="WW8Num11z0"/>
    <w:qFormat/>
    <w:rsid w:val="008F7430"/>
    <w:rPr>
      <w:rFonts w:ascii="Symbol" w:hAnsi="Symbol" w:cs="Symbol"/>
    </w:rPr>
  </w:style>
  <w:style w:type="character" w:customStyle="1" w:styleId="WW8Num11z1">
    <w:name w:val="WW8Num11z1"/>
    <w:qFormat/>
    <w:rsid w:val="008F7430"/>
    <w:rPr>
      <w:rFonts w:ascii="Courier New" w:hAnsi="Courier New" w:cs="Courier New"/>
    </w:rPr>
  </w:style>
  <w:style w:type="character" w:customStyle="1" w:styleId="WW8Num11z2">
    <w:name w:val="WW8Num11z2"/>
    <w:qFormat/>
    <w:rsid w:val="008F7430"/>
    <w:rPr>
      <w:rFonts w:ascii="Wingdings" w:hAnsi="Wingdings" w:cs="Wingdings"/>
    </w:rPr>
  </w:style>
  <w:style w:type="character" w:customStyle="1" w:styleId="WW8Num12z0">
    <w:name w:val="WW8Num12z0"/>
    <w:qFormat/>
    <w:rsid w:val="008F7430"/>
    <w:rPr>
      <w:rFonts w:ascii="Symbol" w:hAnsi="Symbol" w:cs="Symbol"/>
    </w:rPr>
  </w:style>
  <w:style w:type="character" w:customStyle="1" w:styleId="WW8Num12z1">
    <w:name w:val="WW8Num12z1"/>
    <w:qFormat/>
    <w:rsid w:val="008F7430"/>
    <w:rPr>
      <w:rFonts w:ascii="Courier New" w:hAnsi="Courier New" w:cs="Courier New"/>
    </w:rPr>
  </w:style>
  <w:style w:type="character" w:customStyle="1" w:styleId="WW8Num12z2">
    <w:name w:val="WW8Num12z2"/>
    <w:qFormat/>
    <w:rsid w:val="008F7430"/>
    <w:rPr>
      <w:rFonts w:ascii="Wingdings" w:hAnsi="Wingdings" w:cs="Wingdings"/>
    </w:rPr>
  </w:style>
  <w:style w:type="character" w:customStyle="1" w:styleId="WW8Num13z0">
    <w:name w:val="WW8Num13z0"/>
    <w:qFormat/>
    <w:rsid w:val="008F743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8F7430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8F7430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8F7430"/>
    <w:rPr>
      <w:rFonts w:ascii="Symbol" w:eastAsia="Symbol" w:hAnsi="Symbol" w:cs="Symbol"/>
    </w:rPr>
  </w:style>
  <w:style w:type="character" w:customStyle="1" w:styleId="WW8Num14z0">
    <w:name w:val="WW8Num14z0"/>
    <w:qFormat/>
    <w:rsid w:val="008F7430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8F7430"/>
    <w:rPr>
      <w:lang w:val="ru-RU" w:bidi="ar-SA"/>
    </w:rPr>
  </w:style>
  <w:style w:type="character" w:customStyle="1" w:styleId="WW8Num15z0">
    <w:name w:val="WW8Num15z0"/>
    <w:qFormat/>
    <w:rsid w:val="008F7430"/>
    <w:rPr>
      <w:rFonts w:ascii="Times New Roman" w:hAnsi="Times New Roman" w:cs="Times New Roman"/>
    </w:rPr>
  </w:style>
  <w:style w:type="character" w:customStyle="1" w:styleId="WW8Num15z1">
    <w:name w:val="WW8Num15z1"/>
    <w:qFormat/>
    <w:rsid w:val="008F7430"/>
    <w:rPr>
      <w:rFonts w:ascii="Courier New" w:hAnsi="Courier New" w:cs="Courier New"/>
    </w:rPr>
  </w:style>
  <w:style w:type="character" w:customStyle="1" w:styleId="WW8Num15z2">
    <w:name w:val="WW8Num15z2"/>
    <w:qFormat/>
    <w:rsid w:val="008F7430"/>
    <w:rPr>
      <w:rFonts w:ascii="Wingdings" w:hAnsi="Wingdings" w:cs="Wingdings"/>
    </w:rPr>
  </w:style>
  <w:style w:type="character" w:customStyle="1" w:styleId="WW8Num15z3">
    <w:name w:val="WW8Num15z3"/>
    <w:qFormat/>
    <w:rsid w:val="008F7430"/>
    <w:rPr>
      <w:rFonts w:ascii="Symbol" w:hAnsi="Symbol" w:cs="Symbol"/>
    </w:rPr>
  </w:style>
  <w:style w:type="character" w:customStyle="1" w:styleId="WW8Num16z0">
    <w:name w:val="WW8Num16z0"/>
    <w:qFormat/>
    <w:rsid w:val="008F7430"/>
    <w:rPr>
      <w:sz w:val="28"/>
    </w:rPr>
  </w:style>
  <w:style w:type="character" w:customStyle="1" w:styleId="WW8Num17z0">
    <w:name w:val="WW8Num17z0"/>
    <w:qFormat/>
    <w:rsid w:val="008F7430"/>
    <w:rPr>
      <w:w w:val="85"/>
    </w:rPr>
  </w:style>
  <w:style w:type="character" w:customStyle="1" w:styleId="WW8Num18z0">
    <w:name w:val="WW8Num18z0"/>
    <w:qFormat/>
    <w:rsid w:val="008F7430"/>
    <w:rPr>
      <w:sz w:val="28"/>
    </w:rPr>
  </w:style>
  <w:style w:type="character" w:customStyle="1" w:styleId="WW8Num19z0">
    <w:name w:val="WW8Num19z0"/>
    <w:qFormat/>
    <w:rsid w:val="008F743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8F7430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8F7430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8F7430"/>
    <w:rPr>
      <w:rFonts w:ascii="Symbol" w:eastAsia="Symbol" w:hAnsi="Symbol" w:cs="Symbol"/>
    </w:rPr>
  </w:style>
  <w:style w:type="character" w:customStyle="1" w:styleId="WW8Num20z0">
    <w:name w:val="WW8Num20z0"/>
    <w:qFormat/>
    <w:rsid w:val="008F7430"/>
    <w:rPr>
      <w:rFonts w:ascii="Symbol" w:hAnsi="Symbol" w:cs="Symbol"/>
    </w:rPr>
  </w:style>
  <w:style w:type="character" w:customStyle="1" w:styleId="WW8Num20z1">
    <w:name w:val="WW8Num20z1"/>
    <w:qFormat/>
    <w:rsid w:val="008F7430"/>
    <w:rPr>
      <w:rFonts w:ascii="Courier New" w:hAnsi="Courier New" w:cs="Courier New"/>
    </w:rPr>
  </w:style>
  <w:style w:type="character" w:customStyle="1" w:styleId="WW8Num20z2">
    <w:name w:val="WW8Num20z2"/>
    <w:qFormat/>
    <w:rsid w:val="008F7430"/>
    <w:rPr>
      <w:rFonts w:ascii="Wingdings" w:hAnsi="Wingdings" w:cs="Wingdings"/>
    </w:rPr>
  </w:style>
  <w:style w:type="character" w:customStyle="1" w:styleId="WW8Num21z0">
    <w:name w:val="WW8Num21z0"/>
    <w:qFormat/>
    <w:rsid w:val="008F743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8F7430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8F7430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8F7430"/>
    <w:rPr>
      <w:rFonts w:ascii="Symbol" w:eastAsia="Symbol" w:hAnsi="Symbol" w:cs="Symbol"/>
    </w:rPr>
  </w:style>
  <w:style w:type="character" w:customStyle="1" w:styleId="WW8Num22z0">
    <w:name w:val="WW8Num22z0"/>
    <w:qFormat/>
    <w:rsid w:val="008F7430"/>
  </w:style>
  <w:style w:type="character" w:customStyle="1" w:styleId="WW8Num23z0">
    <w:name w:val="WW8Num23z0"/>
    <w:qFormat/>
    <w:rsid w:val="008F7430"/>
  </w:style>
  <w:style w:type="character" w:customStyle="1" w:styleId="WW8Num24z0">
    <w:name w:val="WW8Num24z0"/>
    <w:qFormat/>
    <w:rsid w:val="008F7430"/>
    <w:rPr>
      <w:rFonts w:ascii="Symbol" w:hAnsi="Symbol" w:cs="Symbol"/>
    </w:rPr>
  </w:style>
  <w:style w:type="character" w:customStyle="1" w:styleId="WW8Num24z1">
    <w:name w:val="WW8Num24z1"/>
    <w:qFormat/>
    <w:rsid w:val="008F7430"/>
    <w:rPr>
      <w:rFonts w:ascii="Courier New" w:hAnsi="Courier New" w:cs="Courier New"/>
    </w:rPr>
  </w:style>
  <w:style w:type="character" w:customStyle="1" w:styleId="WW8Num24z2">
    <w:name w:val="WW8Num24z2"/>
    <w:qFormat/>
    <w:rsid w:val="008F7430"/>
    <w:rPr>
      <w:rFonts w:ascii="Wingdings" w:hAnsi="Wingdings" w:cs="Wingdings"/>
    </w:rPr>
  </w:style>
  <w:style w:type="character" w:customStyle="1" w:styleId="WW8Num25z0">
    <w:name w:val="WW8Num25z0"/>
    <w:qFormat/>
    <w:rsid w:val="008F7430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8F7430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8F7430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8F7430"/>
    <w:rPr>
      <w:rFonts w:ascii="Symbol" w:eastAsia="Symbol" w:hAnsi="Symbol" w:cs="Symbol"/>
    </w:rPr>
  </w:style>
  <w:style w:type="character" w:customStyle="1" w:styleId="WW8Num26z0">
    <w:name w:val="WW8Num26z0"/>
    <w:qFormat/>
    <w:rsid w:val="008F7430"/>
    <w:rPr>
      <w:rFonts w:ascii="Symbol" w:hAnsi="Symbol" w:cs="Symbol"/>
    </w:rPr>
  </w:style>
  <w:style w:type="character" w:customStyle="1" w:styleId="WW8Num26z1">
    <w:name w:val="WW8Num26z1"/>
    <w:qFormat/>
    <w:rsid w:val="008F7430"/>
    <w:rPr>
      <w:rFonts w:ascii="Courier New" w:hAnsi="Courier New" w:cs="Courier New"/>
    </w:rPr>
  </w:style>
  <w:style w:type="character" w:customStyle="1" w:styleId="WW8Num26z2">
    <w:name w:val="WW8Num26z2"/>
    <w:qFormat/>
    <w:rsid w:val="008F7430"/>
    <w:rPr>
      <w:rFonts w:ascii="Wingdings" w:hAnsi="Wingdings" w:cs="Wingdings"/>
    </w:rPr>
  </w:style>
  <w:style w:type="character" w:customStyle="1" w:styleId="WW8Num27z0">
    <w:name w:val="WW8Num27z0"/>
    <w:qFormat/>
    <w:rsid w:val="008F7430"/>
    <w:rPr>
      <w:rFonts w:ascii="Symbol" w:hAnsi="Symbol" w:cs="Symbol"/>
    </w:rPr>
  </w:style>
  <w:style w:type="character" w:customStyle="1" w:styleId="WW8Num27z1">
    <w:name w:val="WW8Num27z1"/>
    <w:qFormat/>
    <w:rsid w:val="008F7430"/>
    <w:rPr>
      <w:rFonts w:ascii="Courier New" w:hAnsi="Courier New" w:cs="Courier New"/>
    </w:rPr>
  </w:style>
  <w:style w:type="character" w:customStyle="1" w:styleId="WW8Num27z2">
    <w:name w:val="WW8Num27z2"/>
    <w:qFormat/>
    <w:rsid w:val="008F7430"/>
    <w:rPr>
      <w:rFonts w:ascii="Wingdings" w:hAnsi="Wingdings" w:cs="Wingdings"/>
    </w:rPr>
  </w:style>
  <w:style w:type="character" w:customStyle="1" w:styleId="WW8Num28z0">
    <w:name w:val="WW8Num28z0"/>
    <w:qFormat/>
    <w:rsid w:val="008F7430"/>
    <w:rPr>
      <w:rFonts w:ascii="Symbol" w:hAnsi="Symbol" w:cs="Symbol"/>
    </w:rPr>
  </w:style>
  <w:style w:type="character" w:customStyle="1" w:styleId="WW8Num28z1">
    <w:name w:val="WW8Num28z1"/>
    <w:qFormat/>
    <w:rsid w:val="008F7430"/>
    <w:rPr>
      <w:rFonts w:ascii="Courier New" w:hAnsi="Courier New" w:cs="Courier New"/>
    </w:rPr>
  </w:style>
  <w:style w:type="character" w:customStyle="1" w:styleId="WW8Num28z2">
    <w:name w:val="WW8Num28z2"/>
    <w:qFormat/>
    <w:rsid w:val="008F7430"/>
    <w:rPr>
      <w:rFonts w:ascii="Wingdings" w:hAnsi="Wingdings" w:cs="Wingdings"/>
    </w:rPr>
  </w:style>
  <w:style w:type="character" w:customStyle="1" w:styleId="WW-">
    <w:name w:val="WW-Символ сноски"/>
    <w:qFormat/>
    <w:rsid w:val="008F7430"/>
  </w:style>
  <w:style w:type="character" w:customStyle="1" w:styleId="affffb">
    <w:name w:val="Символ концевой сноски"/>
    <w:qFormat/>
    <w:rsid w:val="008F7430"/>
    <w:rPr>
      <w:vertAlign w:val="superscript"/>
    </w:rPr>
  </w:style>
  <w:style w:type="paragraph" w:styleId="affffc">
    <w:name w:val="caption"/>
    <w:basedOn w:val="a1"/>
    <w:qFormat/>
    <w:rsid w:val="008F7430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8F7430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d">
    <w:name w:val="index heading"/>
    <w:basedOn w:val="a7"/>
    <w:rsid w:val="008F7430"/>
    <w:pPr>
      <w:keepNext/>
      <w:keepLines/>
      <w:suppressLineNumbers/>
      <w:suppressAutoHyphens/>
      <w:autoSpaceDE/>
      <w:autoSpaceDN/>
      <w:spacing w:before="480" w:after="120" w:line="276" w:lineRule="auto"/>
      <w:ind w:right="0"/>
      <w:jc w:val="left"/>
    </w:pPr>
    <w:rPr>
      <w:rFonts w:ascii="Calibri" w:eastAsia="Calibri" w:hAnsi="Calibri"/>
      <w:b/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8F7430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2"/>
    <w:qFormat/>
    <w:rsid w:val="008F7430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d"/>
    <w:qFormat/>
    <w:rsid w:val="008F7430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8F7430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0">
    <w:name w:val="Заголовок таблицы"/>
    <w:basedOn w:val="afffff"/>
    <w:qFormat/>
    <w:rsid w:val="008F7430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c"/>
    <w:qFormat/>
    <w:rsid w:val="008F7430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8F7430"/>
  </w:style>
  <w:style w:type="numbering" w:customStyle="1" w:styleId="WW8Num2">
    <w:name w:val="WW8Num2"/>
    <w:qFormat/>
    <w:rsid w:val="008F7430"/>
  </w:style>
  <w:style w:type="numbering" w:customStyle="1" w:styleId="WW8Num3">
    <w:name w:val="WW8Num3"/>
    <w:qFormat/>
    <w:rsid w:val="008F7430"/>
  </w:style>
  <w:style w:type="numbering" w:customStyle="1" w:styleId="WW8Num4">
    <w:name w:val="WW8Num4"/>
    <w:qFormat/>
    <w:rsid w:val="008F7430"/>
  </w:style>
  <w:style w:type="numbering" w:customStyle="1" w:styleId="WW8Num5">
    <w:name w:val="WW8Num5"/>
    <w:qFormat/>
    <w:rsid w:val="008F7430"/>
  </w:style>
  <w:style w:type="numbering" w:customStyle="1" w:styleId="WW8Num6">
    <w:name w:val="WW8Num6"/>
    <w:qFormat/>
    <w:rsid w:val="008F7430"/>
  </w:style>
  <w:style w:type="numbering" w:customStyle="1" w:styleId="WW8Num7">
    <w:name w:val="WW8Num7"/>
    <w:qFormat/>
    <w:rsid w:val="008F7430"/>
  </w:style>
  <w:style w:type="numbering" w:customStyle="1" w:styleId="WW8Num8">
    <w:name w:val="WW8Num8"/>
    <w:qFormat/>
    <w:rsid w:val="008F7430"/>
  </w:style>
  <w:style w:type="numbering" w:customStyle="1" w:styleId="WW8Num9">
    <w:name w:val="WW8Num9"/>
    <w:qFormat/>
    <w:rsid w:val="008F7430"/>
  </w:style>
  <w:style w:type="numbering" w:customStyle="1" w:styleId="WW8Num10">
    <w:name w:val="WW8Num10"/>
    <w:qFormat/>
    <w:rsid w:val="008F7430"/>
  </w:style>
  <w:style w:type="numbering" w:customStyle="1" w:styleId="WW8Num11">
    <w:name w:val="WW8Num11"/>
    <w:qFormat/>
    <w:rsid w:val="008F7430"/>
  </w:style>
  <w:style w:type="numbering" w:customStyle="1" w:styleId="WW8Num12">
    <w:name w:val="WW8Num12"/>
    <w:qFormat/>
    <w:rsid w:val="008F7430"/>
  </w:style>
  <w:style w:type="numbering" w:customStyle="1" w:styleId="WW8Num13">
    <w:name w:val="WW8Num13"/>
    <w:qFormat/>
    <w:rsid w:val="008F7430"/>
  </w:style>
  <w:style w:type="numbering" w:customStyle="1" w:styleId="WW8Num14">
    <w:name w:val="WW8Num14"/>
    <w:qFormat/>
    <w:rsid w:val="008F7430"/>
  </w:style>
  <w:style w:type="numbering" w:customStyle="1" w:styleId="WW8Num15">
    <w:name w:val="WW8Num15"/>
    <w:qFormat/>
    <w:rsid w:val="008F7430"/>
  </w:style>
  <w:style w:type="numbering" w:customStyle="1" w:styleId="WW8Num16">
    <w:name w:val="WW8Num16"/>
    <w:qFormat/>
    <w:rsid w:val="008F7430"/>
  </w:style>
  <w:style w:type="numbering" w:customStyle="1" w:styleId="WW8Num17">
    <w:name w:val="WW8Num17"/>
    <w:qFormat/>
    <w:rsid w:val="008F7430"/>
  </w:style>
  <w:style w:type="numbering" w:customStyle="1" w:styleId="WW8Num18">
    <w:name w:val="WW8Num18"/>
    <w:qFormat/>
    <w:rsid w:val="008F7430"/>
  </w:style>
  <w:style w:type="numbering" w:customStyle="1" w:styleId="WW8Num19">
    <w:name w:val="WW8Num19"/>
    <w:qFormat/>
    <w:rsid w:val="008F7430"/>
  </w:style>
  <w:style w:type="numbering" w:customStyle="1" w:styleId="WW8Num20">
    <w:name w:val="WW8Num20"/>
    <w:qFormat/>
    <w:rsid w:val="008F7430"/>
  </w:style>
  <w:style w:type="numbering" w:customStyle="1" w:styleId="WW8Num21">
    <w:name w:val="WW8Num21"/>
    <w:qFormat/>
    <w:rsid w:val="008F7430"/>
  </w:style>
  <w:style w:type="numbering" w:customStyle="1" w:styleId="WW8Num22">
    <w:name w:val="WW8Num22"/>
    <w:qFormat/>
    <w:rsid w:val="008F7430"/>
  </w:style>
  <w:style w:type="numbering" w:customStyle="1" w:styleId="WW8Num23">
    <w:name w:val="WW8Num23"/>
    <w:qFormat/>
    <w:rsid w:val="008F7430"/>
  </w:style>
  <w:style w:type="numbering" w:customStyle="1" w:styleId="WW8Num24">
    <w:name w:val="WW8Num24"/>
    <w:qFormat/>
    <w:rsid w:val="008F7430"/>
  </w:style>
  <w:style w:type="numbering" w:customStyle="1" w:styleId="WW8Num25">
    <w:name w:val="WW8Num25"/>
    <w:qFormat/>
    <w:rsid w:val="008F7430"/>
  </w:style>
  <w:style w:type="numbering" w:customStyle="1" w:styleId="WW8Num26">
    <w:name w:val="WW8Num26"/>
    <w:qFormat/>
    <w:rsid w:val="008F7430"/>
  </w:style>
  <w:style w:type="numbering" w:customStyle="1" w:styleId="WW8Num27">
    <w:name w:val="WW8Num27"/>
    <w:qFormat/>
    <w:rsid w:val="008F7430"/>
  </w:style>
  <w:style w:type="numbering" w:customStyle="1" w:styleId="WW8Num28">
    <w:name w:val="WW8Num28"/>
    <w:qFormat/>
    <w:rsid w:val="008F7430"/>
  </w:style>
  <w:style w:type="numbering" w:customStyle="1" w:styleId="WWNum17">
    <w:name w:val="WWNum17"/>
    <w:basedOn w:val="a4"/>
    <w:rsid w:val="008F7430"/>
    <w:pPr>
      <w:numPr>
        <w:numId w:val="14"/>
      </w:numPr>
    </w:pPr>
  </w:style>
  <w:style w:type="numbering" w:customStyle="1" w:styleId="WWNum13">
    <w:name w:val="WWNum13"/>
    <w:basedOn w:val="a4"/>
    <w:rsid w:val="008F7430"/>
    <w:pPr>
      <w:numPr>
        <w:numId w:val="15"/>
      </w:numPr>
    </w:pPr>
  </w:style>
  <w:style w:type="character" w:customStyle="1" w:styleId="CharAttribute484">
    <w:name w:val="CharAttribute484"/>
    <w:qFormat/>
    <w:rsid w:val="008F7430"/>
    <w:rPr>
      <w:rFonts w:ascii="Times New Roman" w:eastAsia="Times New Roman" w:hAnsi="Times New Roman"/>
      <w:i/>
      <w:sz w:val="28"/>
    </w:rPr>
  </w:style>
  <w:style w:type="paragraph" w:customStyle="1" w:styleId="1f3">
    <w:name w:val="Знак Знак Знак1"/>
    <w:basedOn w:val="a1"/>
    <w:rsid w:val="008F743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center">
    <w:name w:val="acenter"/>
    <w:basedOn w:val="a1"/>
    <w:rsid w:val="008F7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501">
    <w:name w:val="CharAttribute501"/>
    <w:rsid w:val="008F7430"/>
    <w:rPr>
      <w:rFonts w:ascii="Times New Roman" w:eastAsia="Times New Roman" w:hAnsi="Times New Roman" w:cs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2024-09-26T11:05:00Z</dcterms:created>
  <dcterms:modified xsi:type="dcterms:W3CDTF">2024-09-27T10:32:00Z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www.ilovepdf.com</vt:lpwstr>
  </property>
</Properties>
</file>